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AUTUMN ACRES MHP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AUTUMN ACRES MHP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STEVE PRACHT</w:t>
                  </w:r>
                  <w:r>
                    <w:rPr>
                      <w:rFonts w:ascii="Calibri" w:hAnsi="Calibri" w:eastAsia="Calibri"/>
                      <w:color w:val="000000"/>
                      <w:sz w:val="22"/>
                    </w:rPr>
                    <w:t xml:space="preserve"> at  </w:t>
                  </w:r>
                  <w:r>
                    <w:rPr>
                      <w:rFonts w:ascii="Calibri" w:hAnsi="Calibri" w:eastAsia="Calibri"/>
                      <w:color w:val="000000"/>
                      <w:sz w:val="22"/>
                    </w:rPr>
                    <w:t xml:space="preserve">318-208-4641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10/16/2024 - 4/12/2025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10/16/2024 - 4/12/2025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756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756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AUTUMN ACRES MHP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AUTUMN ACRES MHP WATER SYSTEM</w:t>
                  </w:r>
                  <w:r>
                    <w:rPr>
                      <w:rFonts w:ascii="Calibri" w:hAnsi="Calibri" w:eastAsia="Calibri"/>
                      <w:color w:val="000000"/>
                      <w:sz w:val="22"/>
                    </w:rPr>
                    <w:t xml:space="preserve"> and </w:t>
                  </w:r>
                  <w:r>
                    <w:rPr>
                      <w:rFonts w:ascii="Calibri" w:hAnsi="Calibri" w:eastAsia="Calibri"/>
                      <w:color w:val="000000"/>
                      <w:sz w:val="22"/>
                    </w:rPr>
                    <w:t xml:space="preserve">STEVE PRACHT BUS Phone: 318-208-4641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AUTUMN ACRES MHP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