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BELLA VISTA MHP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BELLA VISTA MHP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MHP ENTRANCE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GARY CLARK</w:t>
                  </w:r>
                  <w:r>
                    <w:rPr>
                      <w:rFonts w:ascii="Calibri" w:hAnsi="Calibri" w:eastAsia="Calibri"/>
                      <w:color w:val="000000"/>
                      <w:sz w:val="22"/>
                    </w:rPr>
                    <w:t xml:space="preserve"> at  </w:t>
                  </w:r>
                  <w:r>
                    <w:rPr>
                      <w:rFonts w:ascii="Calibri" w:hAnsi="Calibri" w:eastAsia="Calibri"/>
                      <w:color w:val="000000"/>
                      <w:sz w:val="22"/>
                    </w:rPr>
                    <w:t xml:space="preserve">318-925-0931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3006 BELLA VISTA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308 BUDDY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3006 BELLA VISTA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308 BUDDY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BELLA VISTA MHP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BELLA VISTA MHP WATER SYSTEM</w:t>
                  </w:r>
                  <w:r>
                    <w:rPr>
                      <w:rFonts w:ascii="Calibri" w:hAnsi="Calibri" w:eastAsia="Calibri"/>
                      <w:color w:val="000000"/>
                      <w:sz w:val="22"/>
                    </w:rPr>
                    <w:t xml:space="preserve"> and </w:t>
                  </w:r>
                  <w:r>
                    <w:rPr>
                      <w:rFonts w:ascii="Calibri" w:hAnsi="Calibri" w:eastAsia="Calibri"/>
                      <w:color w:val="000000"/>
                      <w:sz w:val="22"/>
                    </w:rPr>
                    <w:t xml:space="preserve">GARY CLARK BUS Phone: 318-925-0931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BELLA VISTA MHP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