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BLANCHARD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LA1017006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BLANCHARD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LA1017006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CADDO LAKE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 GALAMBOS</w:t>
                  </w:r>
                  <w:r>
                    <w:rPr>
                      <w:rFonts w:ascii="Calibri" w:hAnsi="Calibri" w:eastAsia="Calibri"/>
                      <w:color w:val="000000"/>
                      <w:sz w:val="22"/>
                    </w:rPr>
                    <w:t xml:space="preserve"> at  </w:t>
                  </w:r>
                  <w:r>
                    <w:rPr>
                      <w:rFonts w:ascii="Calibri" w:hAnsi="Calibri" w:eastAsia="Calibri"/>
                      <w:color w:val="000000"/>
                      <w:sz w:val="22"/>
                    </w:rPr>
                    <w:t xml:space="preserve">318-929-7593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10/16/2024 - 10/24/2024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0.5 - 3.95</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13088 ADGER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9.8 - 37.5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7411 GREYWOOD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14.9 - 35.8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8206 N LAKESHORE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16.5 - 30.1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8224 DIXIE SHREVEPORT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15.4 - 33.3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 LOWERY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15.4 - 30.4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9735 HEREFORD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14.4 - 31.1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13088 ADGER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9.9 - 23.6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7411 GREYWOOD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10.1 - 24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8206 N LAKESHORE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12.7 - 22.2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8224 DIXIE SHREVEPORT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12.2 - 26.7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 LOWERY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10.6 - 21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9735 HEREFORD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9.9 - 19.2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13.3 - 17.3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BLANCHARD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BLANCHARD WATER SYSTEM</w:t>
                  </w:r>
                  <w:r>
                    <w:rPr>
                      <w:rFonts w:ascii="Calibri" w:hAnsi="Calibri" w:eastAsia="Calibri"/>
                      <w:color w:val="000000"/>
                      <w:sz w:val="22"/>
                    </w:rPr>
                    <w:t xml:space="preserve"> and </w:t>
                  </w:r>
                  <w:r>
                    <w:rPr>
                      <w:rFonts w:ascii="Calibri" w:hAnsi="Calibri" w:eastAsia="Calibri"/>
                      <w:color w:val="000000"/>
                      <w:sz w:val="22"/>
                    </w:rPr>
                    <w:t xml:space="preserve">JIM GALAMBOS BUS Phone: 318-929-7593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BLANCHARD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