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DENNY DRIVE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DENNY DRIVE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8429 DENNY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8502 DENNY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8429 DENNY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8502 DENNY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83.6 - 84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DENNY DRIVE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DENNY DRIVE WATER SYSTEM</w:t>
                  </w:r>
                  <w:r>
                    <w:rPr>
                      <w:rFonts w:ascii="Calibri" w:hAnsi="Calibri" w:eastAsia="Calibri"/>
                      <w:color w:val="000000"/>
                      <w:sz w:val="22"/>
                    </w:rPr>
                    <w:t xml:space="preserve"> and </w:t>
                  </w:r>
                  <w:r>
                    <w:rPr>
                      <w:rFonts w:ascii="Calibri" w:hAnsi="Calibri" w:eastAsia="Calibri"/>
                      <w:color w:val="000000"/>
                      <w:sz w:val="22"/>
                    </w:rPr>
                    <w:t xml:space="preserve">THERESA KNIGHT BUS Phone: 318-925-8601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DENNY DRIVE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