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EAGLE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EAGLE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WOOLWORTH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10131 FREEDOMS 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WOOLWORTH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10131 FREEDOMS 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6.19 - 7.64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EAGLE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EAGLE WATER SYSTEM</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EAGLE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