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HILLSIDE MOBILE HOME PARK</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HILLSIDE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LA1017015 - HILLSIDE MOBILE HOME PARK</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JARED MONARCH</w:t>
                  </w:r>
                  <w:r>
                    <w:rPr>
                      <w:rFonts w:ascii="Calibri" w:hAnsi="Calibri" w:eastAsia="Calibri"/>
                      <w:color w:val="000000"/>
                      <w:sz w:val="22"/>
                    </w:rPr>
                    <w:t xml:space="preserve"> at  </w:t>
                  </w:r>
                  <w:r>
                    <w:rPr>
                      <w:rFonts w:ascii="Calibri" w:hAnsi="Calibri" w:eastAsia="Calibri"/>
                      <w:color w:val="000000"/>
                      <w:sz w:val="22"/>
                    </w:rPr>
                    <w:t xml:space="preserve">318-272-0736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2.09 - 3.73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HILLSIDE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HILLSIDE MOBILE HOME PARK</w:t>
                  </w:r>
                  <w:r>
                    <w:rPr>
                      <w:rFonts w:ascii="Calibri" w:hAnsi="Calibri" w:eastAsia="Calibri"/>
                      <w:color w:val="000000"/>
                      <w:sz w:val="22"/>
                    </w:rPr>
                    <w:t xml:space="preserve"> and </w:t>
                  </w:r>
                  <w:r>
                    <w:rPr>
                      <w:rFonts w:ascii="Calibri" w:hAnsi="Calibri" w:eastAsia="Calibri"/>
                      <w:color w:val="000000"/>
                      <w:sz w:val="22"/>
                    </w:rPr>
                    <w:t xml:space="preserve">JARED MONARCH BUS Phone: 318-272-0736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HILLSIDE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