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VILLAGE OF HOSSTON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LA1017016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2024</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2025</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360"/>
        <w:gridCol w:w="31"/>
        <w:gridCol w:w="659"/>
        <w:gridCol w:w="7654"/>
        <w:gridCol w:w="25"/>
        <w:gridCol w:w="601"/>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VILLAGE OF HOSSTON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LA1017016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2024</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#1, MIRA TANKS</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#5</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#6</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601"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KIM JAYNES</w:t>
                  </w:r>
                  <w:r>
                    <w:rPr>
                      <w:rFonts w:ascii="Calibri" w:hAnsi="Calibri" w:eastAsia="Calibri"/>
                      <w:color w:val="000000"/>
                      <w:sz w:val="22"/>
                    </w:rPr>
                    <w:t xml:space="preserve"> at  </w:t>
                  </w:r>
                  <w:r>
                    <w:rPr>
                      <w:rFonts w:ascii="Calibri" w:hAnsi="Calibri" w:eastAsia="Calibri"/>
                      <w:color w:val="000000"/>
                      <w:sz w:val="22"/>
                    </w:rPr>
                    <w:t xml:space="preserve">318-287-3225</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persons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2024</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8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CHLORAMINE</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2024</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2.8</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0.06 - 3.59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ARSENIC</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Runoff from orchards; Runoff from glass and electronics production wastes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SELENIUM</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petroleum  and metal refineries;  Erosion of natural deposits;  Discharge from mines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Radiological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RADIUM-226</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75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15669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0 - 9.1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17655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0 - 5.3</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15669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0 - 7.1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17655 HIGHWAY 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2023 - 2024</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0 - 4</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374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HARDNESS, TOTAL (AS CACO3)</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9</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8.36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POTASSIUM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SODIUM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420.8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1/24/2024</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48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pPr>
                    <w:spacing w:after="0" w:line="240" w:lineRule="auto"/>
                    <w:jc w:val="left"/>
                  </w:pPr>
                </w:p>
                <w:p>
                  <w:pPr>
                    <w:spacing w:after="0" w:line="240" w:lineRule="auto"/>
                    <w:jc w:val="left"/>
                  </w:pPr>
                  <w:r>
                    <w:rPr>
                      <w:rFonts w:ascii="Calibri" w:hAnsi="Calibri" w:eastAsia="Calibri"/>
                      <w:color w:val="000000"/>
                      <w:sz w:val="22"/>
                    </w:rPr>
                    <w:t xml:space="preserve">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VILLAGE OF HOSSTON WATER SYSTEM</w:t>
                  </w:r>
                  <w:r>
                    <w:rPr>
                      <w:rFonts w:ascii="Calibri" w:hAnsi="Calibri" w:eastAsia="Calibri"/>
                      <w:color w:val="000000"/>
                      <w:sz w:val="22"/>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ascii="Calibri" w:hAnsi="Calibri" w:eastAsia="Calibri"/>
                      <w:color w:val="000000"/>
                      <w:sz w:val="22"/>
                    </w:rPr>
                    <w:t xml:space="preserve">VILLAGE OF HOSSTON WATER SYSTEM</w:t>
                  </w:r>
                  <w:r>
                    <w:rPr>
                      <w:rFonts w:ascii="Calibri" w:hAnsi="Calibri" w:eastAsia="Calibri"/>
                      <w:color w:val="000000"/>
                      <w:sz w:val="22"/>
                    </w:rPr>
                    <w:t xml:space="preserve"> and </w:t>
                  </w:r>
                  <w:r>
                    <w:rPr>
                      <w:rFonts w:ascii="Calibri" w:hAnsi="Calibri" w:eastAsia="Calibri"/>
                      <w:color w:val="000000"/>
                      <w:sz w:val="22"/>
                    </w:rPr>
                    <w:t xml:space="preserve">KIM JAYNES BUS Phone: 318-287-3225</w:t>
                  </w:r>
                  <w:r>
                    <w:rPr>
                      <w:rFonts w:ascii="Calibri" w:hAnsi="Calibri" w:eastAsia="Calibri"/>
                      <w:color w:val="000000"/>
                      <w:sz w:val="22"/>
                    </w:rPr>
                    <w:t xml:space="preserve">. Information on lead in drinking water, testing methods, and steps you can take to minimize exposure is available at http://www.epa.gov/safewater/lead.</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VILLAGE OF HOSSTON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Additional information on the water system can be found at </w:t>
                  </w:r>
                  <w:r>
                    <w:fldChar w:fldCharType="begin" w:fldLock="0" w:dirty="0"/>
                  </w:r>
                  <w:r>
                    <w:rPr>
                      <w:noProof/>
                    </w:rPr>
                    <w:instrText xml:space="preserve"> HYPERLINK "http://www.ldh.la.gov/watergrade" </w:instrText>
                  </w:r>
                  <w:r>
                    <w:fldChar w:fldCharType="separate" w:fldLock="0" w:dirty="0"/>
                  </w:r>
                  <w:r>
                    <w:rPr>
                      <w:rFonts w:ascii="Calibri" w:hAnsi="Calibri" w:eastAsia="Calibri"/>
                      <w:color w:val="0000FF"/>
                      <w:sz w:val="22"/>
                      <w:u w:val="single"/>
                    </w:rPr>
                    <w:t xml:space="preserve">www.ldh.la.gov/watergrade</w:t>
                  </w:r>
                  <w:r>
                    <w:fldChar w:fldCharType="end" w:fldLock="0" w:dirty="0"/>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360"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601" w:type="dxa"/>
            <w:hMerge w:val="continue"/>
          </w:tcPr>
          <w:p>
            <w:pPr>
              <w:pStyle w:val="EmptyCellLayoutStyle"/>
              <w:spacing w:after="0" w:line="240" w:lineRule="auto"/>
            </w:pPr>
          </w:p>
        </w:tc>
      </w:tr>
      <w:tr>
        <w:trPr>
          <w:trHeight w:val="54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360"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601"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