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IDA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IDA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KENNY SHAW</w:t>
                  </w:r>
                  <w:r>
                    <w:rPr>
                      <w:rFonts w:ascii="Calibri" w:hAnsi="Calibri" w:eastAsia="Calibri"/>
                      <w:color w:val="000000"/>
                      <w:sz w:val="22"/>
                    </w:rPr>
                    <w:t xml:space="preserve"> at  </w:t>
                  </w:r>
                  <w:r>
                    <w:rPr>
                      <w:rFonts w:ascii="Calibri" w:hAnsi="Calibri" w:eastAsia="Calibri"/>
                      <w:color w:val="000000"/>
                      <w:sz w:val="22"/>
                    </w:rPr>
                    <w:t xml:space="preserve">318-284-3231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18120 MEANS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1.58 - 4.5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18766 CAROLINA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18120 MEANS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18766 CAROLINA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6.14 - 8.31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38.7 - 141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IDA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IDA WATER SYSTEM</w:t>
                  </w:r>
                  <w:r>
                    <w:rPr>
                      <w:rFonts w:ascii="Calibri" w:hAnsi="Calibri" w:eastAsia="Calibri"/>
                      <w:color w:val="000000"/>
                      <w:sz w:val="22"/>
                    </w:rPr>
                    <w:t xml:space="preserve"> and </w:t>
                  </w:r>
                  <w:r>
                    <w:rPr>
                      <w:rFonts w:ascii="Calibri" w:hAnsi="Calibri" w:eastAsia="Calibri"/>
                      <w:color w:val="000000"/>
                      <w:sz w:val="22"/>
                    </w:rPr>
                    <w:t xml:space="preserve">KENNY SHAW BUS Phone: 318-284-3231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IDA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