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OIL CITY WATER WORKS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OIL CITY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LA1017026 - OIL CITY WATER WORKS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CHERYL DRISKELL</w:t>
                  </w:r>
                  <w:r>
                    <w:rPr>
                      <w:rFonts w:ascii="Calibri" w:hAnsi="Calibri" w:eastAsia="Calibri"/>
                      <w:color w:val="000000"/>
                      <w:sz w:val="22"/>
                    </w:rPr>
                    <w:t xml:space="preserve"> at  </w:t>
                  </w:r>
                  <w:r>
                    <w:rPr>
                      <w:rFonts w:ascii="Calibri" w:hAnsi="Calibri" w:eastAsia="Calibri"/>
                      <w:color w:val="000000"/>
                      <w:sz w:val="22"/>
                    </w:rPr>
                    <w:t xml:space="preserve">318-995-6681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0.15 - 3.74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11845 GAMM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16.1 - 41.1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538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13.1 - 37.6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11845 GAMM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538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OIL CITY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OIL CITY WATER WORKS</w:t>
                  </w:r>
                  <w:r>
                    <w:rPr>
                      <w:rFonts w:ascii="Calibri" w:hAnsi="Calibri" w:eastAsia="Calibri"/>
                      <w:color w:val="000000"/>
                      <w:sz w:val="22"/>
                    </w:rPr>
                    <w:t xml:space="preserve"> and </w:t>
                  </w:r>
                  <w:r>
                    <w:rPr>
                      <w:rFonts w:ascii="Calibri" w:hAnsi="Calibri" w:eastAsia="Calibri"/>
                      <w:color w:val="000000"/>
                      <w:sz w:val="22"/>
                    </w:rPr>
                    <w:t xml:space="preserve">CHERYL DRISKELL BUS Phone: 318-995-6681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OIL CITY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