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RODESSA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LA1017028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96"/>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RODESSA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LA1017028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TANYA PHILLIPS</w:t>
                  </w:r>
                  <w:r>
                    <w:rPr>
                      <w:rFonts w:ascii="Calibri" w:hAnsi="Calibri" w:eastAsia="Calibri"/>
                      <w:color w:val="000000"/>
                      <w:sz w:val="22"/>
                    </w:rPr>
                    <w:t xml:space="preserve"> at  </w:t>
                  </w:r>
                  <w:r>
                    <w:rPr>
                      <w:rFonts w:ascii="Calibri" w:hAnsi="Calibri" w:eastAsia="Calibri"/>
                      <w:color w:val="000000"/>
                      <w:sz w:val="22"/>
                    </w:rPr>
                    <w:t xml:space="preserve">318-223-4211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12/31/2021 - 12/30/2024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10/16/2024 - 3/19/2025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10/16/2024 - 3/19/2025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0.06 - 1.88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10053 WEST MAIN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PITTS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10053 WEST MAIN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PITTS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6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RODESSA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RODESSA WATER SYSTEM</w:t>
                  </w:r>
                  <w:r>
                    <w:rPr>
                      <w:rFonts w:ascii="Calibri" w:hAnsi="Calibri" w:eastAsia="Calibri"/>
                      <w:color w:val="000000"/>
                      <w:sz w:val="22"/>
                    </w:rPr>
                    <w:t xml:space="preserve"> and </w:t>
                  </w:r>
                  <w:r>
                    <w:rPr>
                      <w:rFonts w:ascii="Calibri" w:hAnsi="Calibri" w:eastAsia="Calibri"/>
                      <w:color w:val="000000"/>
                      <w:sz w:val="22"/>
                    </w:rPr>
                    <w:t xml:space="preserve">TANYA PHILLIPS BUS Phone: 318-223-4211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RODESSA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9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96"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