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JONES ROLLING RIDGE WATER COMPANY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JONES ROLLING RIDGE WATER COMPANY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0.79 - 3.29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8908 FLINT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8962 ROLLING 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8908 FLINT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8962 ROLLING 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33.9 - 38.3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106.6 - 107.7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JONES ROLLING RIDGE WATER COMPANY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JONES ROLLING RIDGE WATER COMPANY</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JONES ROLLING RIDGE WATER COMPANY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