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VIVIAN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LA1017037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VIVIAN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LA1017037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INTAKE JAMES BAYOU CADDO LAKE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RONNIE FESTAVAN</w:t>
                  </w:r>
                  <w:r>
                    <w:rPr>
                      <w:rFonts w:ascii="Calibri" w:hAnsi="Calibri" w:eastAsia="Calibri"/>
                      <w:color w:val="000000"/>
                      <w:sz w:val="22"/>
                    </w:rPr>
                    <w:t xml:space="preserve"> at  </w:t>
                  </w:r>
                  <w:r>
                    <w:rPr>
                      <w:rFonts w:ascii="Calibri" w:hAnsi="Calibri" w:eastAsia="Calibri"/>
                      <w:color w:val="000000"/>
                      <w:sz w:val="22"/>
                    </w:rPr>
                    <w:t xml:space="preserve">318-375-3856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0.11 - 2.27</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959 S PINE ST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27.3 - 53.2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HOSSTON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27.6 - 62.7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959 S PINE ST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10.3 - 21.2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HOSSTON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14.7 - 28.5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0.81 - 1.74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7.6 - 8.4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7/14/2024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23.3 - 27.5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VIVIAN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VIVIAN WATER SYSTEM</w:t>
                  </w:r>
                  <w:r>
                    <w:rPr>
                      <w:rFonts w:ascii="Calibri" w:hAnsi="Calibri" w:eastAsia="Calibri"/>
                      <w:color w:val="000000"/>
                      <w:sz w:val="22"/>
                    </w:rPr>
                    <w:t xml:space="preserve"> and </w:t>
                  </w:r>
                  <w:r>
                    <w:rPr>
                      <w:rFonts w:ascii="Calibri" w:hAnsi="Calibri" w:eastAsia="Calibri"/>
                      <w:color w:val="000000"/>
                      <w:sz w:val="22"/>
                    </w:rPr>
                    <w:t xml:space="preserve">RONNIE FESTAVAN BUS Phone: 318-375-3856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VIVIAN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