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WILDWOOD SOUTH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LA1017042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WILDWOOD SOUTH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LA1017042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LA1017042 - WILDWOOD SOUTH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0.54 - 3.63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537 DIXON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8.7 - 29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FIRE STATION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8.4 - 28.9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537 DIXON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14.9 - 41.7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FIRE STATION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15 - 43.2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17.5 - 25.2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0.03 - 0.25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22.1 - 33.9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WILDWOOD SOUTH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WILDWOOD SOUTH WATER SYSTEM</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WILDWOOD SOUTH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