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DEEPWOODS UTILITIES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LA1017058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DEEPWOODS UTILITIES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LA1017058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RUPERT SEPULVADO</w:t>
                  </w:r>
                  <w:r>
                    <w:rPr>
                      <w:rFonts w:ascii="Calibri" w:hAnsi="Calibri" w:eastAsia="Calibri"/>
                      <w:color w:val="000000"/>
                      <w:sz w:val="22"/>
                    </w:rPr>
                    <w:t xml:space="preserve"> at  </w:t>
                  </w:r>
                  <w:r>
                    <w:rPr>
                      <w:rFonts w:ascii="Calibri" w:hAnsi="Calibri" w:eastAsia="Calibri"/>
                      <w:color w:val="000000"/>
                      <w:sz w:val="22"/>
                    </w:rPr>
                    <w:t xml:space="preserve">318-458-5766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9840 DEEPWOODS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LONGBRANCH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9840 DEEPWOODS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LONGBRANCH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0.54 - 95.4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74.6 - 104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8.4 - 8.67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141.2 - 173.7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DEEPWOODS UTILITIES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DEEPWOODS UTILITIES INC</w:t>
                  </w:r>
                  <w:r>
                    <w:rPr>
                      <w:rFonts w:ascii="Calibri" w:hAnsi="Calibri" w:eastAsia="Calibri"/>
                      <w:color w:val="000000"/>
                      <w:sz w:val="22"/>
                    </w:rPr>
                    <w:t xml:space="preserve"> and </w:t>
                  </w:r>
                  <w:r>
                    <w:rPr>
                      <w:rFonts w:ascii="Calibri" w:hAnsi="Calibri" w:eastAsia="Calibri"/>
                      <w:color w:val="000000"/>
                      <w:sz w:val="22"/>
                    </w:rPr>
                    <w:t xml:space="preserve">RUPERT SEPULVADO BUS Phone: 318-458-5766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DEEPWOODS UTILITIES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