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FOUR FORKS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LA1017062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FOUR FORKS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LA1017062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JANET CALDWELL</w:t>
                  </w:r>
                  <w:r>
                    <w:rPr>
                      <w:rFonts w:ascii="Calibri" w:hAnsi="Calibri" w:eastAsia="Calibri"/>
                      <w:color w:val="000000"/>
                      <w:sz w:val="22"/>
                    </w:rPr>
                    <w:t xml:space="preserve"> at  </w:t>
                  </w:r>
                  <w:r>
                    <w:rPr>
                      <w:rFonts w:ascii="Calibri" w:hAnsi="Calibri" w:eastAsia="Calibri"/>
                      <w:color w:val="000000"/>
                      <w:sz w:val="22"/>
                    </w:rPr>
                    <w:t xml:space="preserve">318-925-0092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PAULA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SPRINGRIDGE @ HWY 169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PAULA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SPRINGRIDGE @ HWY 169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7.63 - 7.93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69.5 - 83.5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FOUR FORKS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FOUR FORKS WATER SYSTEM</w:t>
                  </w:r>
                  <w:r>
                    <w:rPr>
                      <w:rFonts w:ascii="Calibri" w:hAnsi="Calibri" w:eastAsia="Calibri"/>
                      <w:color w:val="000000"/>
                      <w:sz w:val="22"/>
                    </w:rPr>
                    <w:t xml:space="preserve"> and </w:t>
                  </w:r>
                  <w:r>
                    <w:rPr>
                      <w:rFonts w:ascii="Calibri" w:hAnsi="Calibri" w:eastAsia="Calibri"/>
                      <w:color w:val="000000"/>
                      <w:sz w:val="22"/>
                    </w:rPr>
                    <w:t xml:space="preserve">JANET CALDWELL BUS Phone: 318-925-0092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FOUR FORKS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