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SHERWOOD APARTMENTS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LA1017066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SHERWOOD APARTMENTS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LA1017066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LEONE</w:t>
                  </w:r>
                  <w:r>
                    <w:rPr>
                      <w:rFonts w:ascii="Calibri" w:hAnsi="Calibri" w:eastAsia="Calibri"/>
                      <w:color w:val="000000"/>
                      <w:sz w:val="22"/>
                    </w:rPr>
                    <w:t xml:space="preserve"> at  </w:t>
                  </w:r>
                  <w:r>
                    <w:rPr>
                      <w:rFonts w:ascii="Calibri" w:hAnsi="Calibri" w:eastAsia="Calibri"/>
                      <w:color w:val="000000"/>
                      <w:sz w:val="22"/>
                    </w:rPr>
                    <w:t xml:space="preserve">318-455-8230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10/16/2024 - 1/13/2025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 APARTMENT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BEHIND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 APARTMENT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BEHIND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SHERWOOD APARTMENTS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SHERWOOD APARTMENTS WATER SYSTEM</w:t>
                  </w:r>
                  <w:r>
                    <w:rPr>
                      <w:rFonts w:ascii="Calibri" w:hAnsi="Calibri" w:eastAsia="Calibri"/>
                      <w:color w:val="000000"/>
                      <w:sz w:val="22"/>
                    </w:rPr>
                    <w:t xml:space="preserve"> and </w:t>
                  </w:r>
                  <w:r>
                    <w:rPr>
                      <w:rFonts w:ascii="Calibri" w:hAnsi="Calibri" w:eastAsia="Calibri"/>
                      <w:color w:val="000000"/>
                      <w:sz w:val="22"/>
                    </w:rPr>
                    <w:t xml:space="preserve">STEVE LEONE BUS Phone: 318-455-8230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SHERWOOD APARTMENTS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