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COLWORTH PLACE WATER SUPPLY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LA1017073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COLWORTH PLACE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LA1017073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THERESA KNIGHT</w:t>
                  </w:r>
                  <w:r>
                    <w:rPr>
                      <w:rFonts w:ascii="Calibri" w:hAnsi="Calibri" w:eastAsia="Calibri"/>
                      <w:color w:val="000000"/>
                      <w:sz w:val="22"/>
                    </w:rPr>
                    <w:t xml:space="preserve"> at  </w:t>
                  </w:r>
                  <w:r>
                    <w:rPr>
                      <w:rFonts w:ascii="Calibri" w:hAnsi="Calibri" w:eastAsia="Calibri"/>
                      <w:color w:val="000000"/>
                      <w:sz w:val="22"/>
                    </w:rPr>
                    <w:t xml:space="preserve">318-925-8601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0.6 - 1.83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10310 SCOUT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10380 SCOUT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10310 SCOUT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10380 SCOUT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COLWORTH PLACE WATER SUPPLY</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COLWORTH PLACE WATER SUPPLY</w:t>
                  </w:r>
                  <w:r>
                    <w:rPr>
                      <w:rFonts w:ascii="Calibri" w:hAnsi="Calibri" w:eastAsia="Calibri"/>
                      <w:color w:val="000000"/>
                      <w:sz w:val="22"/>
                    </w:rPr>
                    <w:t xml:space="preserve"> and </w:t>
                  </w:r>
                  <w:r>
                    <w:rPr>
                      <w:rFonts w:ascii="Calibri" w:hAnsi="Calibri" w:eastAsia="Calibri"/>
                      <w:color w:val="000000"/>
                      <w:sz w:val="22"/>
                    </w:rPr>
                    <w:t xml:space="preserve">THERESA KNIGHT BUS Phone: 318-925-8601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COLWORTH PLACE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