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DIXIE GARDEN WATER SUPPLY</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LA1017075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DIXIE GARDEN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LA1017075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LA1017075 - DIXIE GARDEN WATER SUPPLY</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0.55 - 3.34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4761 DIXIE GARDENS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13 - 37.8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4845 DIXIE GARDEN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4761 DIXIE GARDENS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14.3 - 71.9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4845 DIXIE GARDEN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15.7 - 86.3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DIXIE GARDEN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DIXIE GARDEN WATER SUPPLY</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DIXIE GARDEN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