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SETTLED INN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SETTLED INN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59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LOT 81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LOIS MABERRY</w:t>
                  </w:r>
                  <w:r>
                    <w:rPr>
                      <w:rFonts w:ascii="Calibri" w:hAnsi="Calibri" w:eastAsia="Calibri"/>
                      <w:color w:val="000000"/>
                      <w:sz w:val="22"/>
                    </w:rPr>
                    <w:t xml:space="preserve"> at  </w:t>
                  </w:r>
                  <w:r>
                    <w:rPr>
                      <w:rFonts w:ascii="Calibri" w:hAnsi="Calibri" w:eastAsia="Calibri"/>
                      <w:color w:val="000000"/>
                      <w:sz w:val="22"/>
                    </w:rPr>
                    <w:t xml:space="preserve">318-220-0803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7.36 - 7.81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90.8 - 95.5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59</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LOT 81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SETTLED INN VILLAGE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SETTLED INN VILLAGE WATER SYSTEM</w:t>
                  </w:r>
                  <w:r>
                    <w:rPr>
                      <w:rFonts w:ascii="Calibri" w:hAnsi="Calibri" w:eastAsia="Calibri"/>
                      <w:color w:val="000000"/>
                      <w:sz w:val="22"/>
                    </w:rPr>
                    <w:t xml:space="preserve"> and </w:t>
                  </w:r>
                  <w:r>
                    <w:rPr>
                      <w:rFonts w:ascii="Calibri" w:hAnsi="Calibri" w:eastAsia="Calibri"/>
                      <w:color w:val="000000"/>
                      <w:sz w:val="22"/>
                    </w:rPr>
                    <w:t xml:space="preserve">LOIS MABERRY BUS Phone: 318-220-0803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SETTLED INN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