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BARRON BAYOU ESTATES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LA1017082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BARRON BAYOU ESTATES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LA1017082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NO SWAP</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MCKAY</w:t>
                  </w:r>
                  <w:r>
                    <w:rPr>
                      <w:rFonts w:ascii="Calibri" w:hAnsi="Calibri" w:eastAsia="Calibri"/>
                      <w:color w:val="000000"/>
                      <w:sz w:val="22"/>
                    </w:rPr>
                    <w:t xml:space="preserve"> at  </w:t>
                  </w:r>
                  <w:r>
                    <w:rPr>
                      <w:rFonts w:ascii="Calibri" w:hAnsi="Calibri" w:eastAsia="Calibri"/>
                      <w:color w:val="000000"/>
                      <w:sz w:val="22"/>
                    </w:rPr>
                    <w:t xml:space="preserve">318-286-7244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6/30/2024 - 5/4/2024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8/19/2024 - 7/31/2024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0.24 - 3.74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SHOP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SHOP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54 - 55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8.6 - 8.8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8.3 - 8.35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132.3 - 134.9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BARRON BAYOU ESTATES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BARRON BAYOU ESTATES</w:t>
                  </w:r>
                  <w:r>
                    <w:rPr>
                      <w:rFonts w:ascii="Calibri" w:hAnsi="Calibri" w:eastAsia="Calibri"/>
                      <w:color w:val="000000"/>
                      <w:sz w:val="22"/>
                    </w:rPr>
                    <w:t xml:space="preserve"> and </w:t>
                  </w:r>
                  <w:r>
                    <w:rPr>
                      <w:rFonts w:ascii="Calibri" w:hAnsi="Calibri" w:eastAsia="Calibri"/>
                      <w:color w:val="000000"/>
                      <w:sz w:val="22"/>
                    </w:rPr>
                    <w:t xml:space="preserve">JOHN MCKAY BUS Phone: 318-286-7244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BARRON BAYOU ESTATES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