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SIMPSON ACRES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LA1017086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SIMPSON ACRES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LA1017086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 </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THERESA KNIGHT</w:t>
                  </w:r>
                  <w:r>
                    <w:rPr>
                      <w:rFonts w:ascii="Calibri" w:hAnsi="Calibri" w:eastAsia="Calibri"/>
                      <w:color w:val="000000"/>
                      <w:sz w:val="22"/>
                    </w:rPr>
                    <w:t xml:space="preserve"> at  </w:t>
                  </w:r>
                  <w:r>
                    <w:rPr>
                      <w:rFonts w:ascii="Calibri" w:hAnsi="Calibri" w:eastAsia="Calibri"/>
                      <w:color w:val="000000"/>
                      <w:sz w:val="22"/>
                    </w:rPr>
                    <w:t xml:space="preserve">318-925-8601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0.34 - 3.04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8913 SIMPSON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 SIMSON ACRES UNIT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8913 SIMPSON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 SIMSON ACRES UNIT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104.3 - 119.6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6.97 - 7.27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39.9 - 43.6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SIMPSON ACRES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SIMPSON ACRES WATER SYSTEM</w:t>
                  </w:r>
                  <w:r>
                    <w:rPr>
                      <w:rFonts w:ascii="Calibri" w:hAnsi="Calibri" w:eastAsia="Calibri"/>
                      <w:color w:val="000000"/>
                      <w:sz w:val="22"/>
                    </w:rPr>
                    <w:t xml:space="preserve"> and </w:t>
                  </w:r>
                  <w:r>
                    <w:rPr>
                      <w:rFonts w:ascii="Calibri" w:hAnsi="Calibri" w:eastAsia="Calibri"/>
                      <w:color w:val="000000"/>
                      <w:sz w:val="22"/>
                    </w:rPr>
                    <w:t xml:space="preserve">THERESA KNIGHT BUS Phone: 318-925-8601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SIMPSON ACRES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