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DIXIE GARDEN - KINGS HWY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LA1017087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DIXIE GARDEN - KINGS HWY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LA1017087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LA1017087 - DIXIE GARDEN - KINGS HWY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0.92 - 3.46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7843 EAST KINGS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13.8 - 20.5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BRIDGE CLUB</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14.3 - 20.9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7843 EAST KINGS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14.9 - 55.2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BRIDGE CLUB</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14.6 - 57.6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17.5 - 25.2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22.1 - 33.9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DIXIE GARDEN - KINGS HWY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DIXIE GARDEN - KINGS HWY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DIXIE GARDEN - KINGS HWY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