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6"/>
        <w:gridCol w:w="1049"/>
        <w:gridCol w:w="6"/>
        <w:gridCol w:w="8157"/>
        <w:gridCol w:w="102"/>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GLEN LEAF MOBILE HOME COMMUNITY</w:t>
                  </w:r>
                </w:p>
              </w:tc>
            </w:tr>
          </w:tbl>
          <w:p>
            <w:pPr>
              <w:spacing w:after="0" w:line="240" w:lineRule="auto"/>
            </w:pPr>
          </w:p>
        </w:tc>
        <w:tc>
          <w:tcPr>
            <w:tcW w:w="16" w:type="dxa"/>
            <w:hMerge w:val="continue"/>
          </w:tcPr>
          <w:p>
            <w:pPr>
              <w:pStyle w:val="EmptyCellLayoutStyle"/>
              <w:spacing w:after="0" w:line="240" w:lineRule="auto"/>
            </w:pPr>
          </w:p>
        </w:tc>
        <w:tc>
          <w:tcPr>
            <w:tcW w:w="1049"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57" w:type="dxa"/>
            <w:hMerge w:val="continue"/>
          </w:tcPr>
          <w:p>
            <w:pPr>
              <w:pStyle w:val="EmptyCellLayoutStyle"/>
              <w:spacing w:after="0" w:line="240" w:lineRule="auto"/>
            </w:pPr>
          </w:p>
        </w:tc>
        <w:tc>
          <w:tcPr>
            <w:tcW w:w="102"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Pr>
          <w:p>
            <w:pPr>
              <w:pStyle w:val="EmptyCellLayoutStyle"/>
              <w:spacing w:after="0" w:line="240" w:lineRule="auto"/>
            </w:pPr>
          </w:p>
        </w:tc>
        <w:tc>
          <w:tcPr>
            <w:tcW w:w="8157" w:type="dxa"/>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LA1017089   </w:t>
                  </w:r>
                </w:p>
              </w:tc>
            </w:tr>
          </w:tbl>
          <w:p>
            <w:pPr>
              <w:spacing w:after="0" w:line="240" w:lineRule="auto"/>
            </w:pPr>
          </w:p>
        </w:tc>
        <w:tc>
          <w:tcPr>
            <w:tcW w:w="16" w:type="dxa"/>
            <w:hMerge w:val="continue"/>
          </w:tcPr>
          <w:p>
            <w:pPr>
              <w:pStyle w:val="EmptyCellLayoutStyle"/>
              <w:spacing w:after="0" w:line="240" w:lineRule="auto"/>
            </w:pPr>
          </w:p>
        </w:tc>
        <w:tc>
          <w:tcPr>
            <w:tcW w:w="1049"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57" w:type="dxa"/>
            <w:hMerge w:val="continue"/>
          </w:tcPr>
          <w:p>
            <w:pPr>
              <w:pStyle w:val="EmptyCellLayoutStyle"/>
              <w:spacing w:after="0" w:line="240" w:lineRule="auto"/>
            </w:pPr>
          </w:p>
        </w:tc>
        <w:tc>
          <w:tcPr>
            <w:tcW w:w="102"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Pr>
          <w:p>
            <w:pPr>
              <w:pStyle w:val="EmptyCellLayoutStyle"/>
              <w:spacing w:after="0" w:line="240" w:lineRule="auto"/>
            </w:pPr>
          </w:p>
        </w:tc>
        <w:tc>
          <w:tcPr>
            <w:tcW w:w="8157" w:type="dxa"/>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16"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49"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57" w:type="dxa"/>
            <w:hMerge w:val="continue"/>
            <w:vMerge w:val="restart"/>
          </w:tcPr>
          <w:p>
            <w:pPr>
              <w:pStyle w:val="EmptyCellLayoutStyle"/>
              <w:spacing w:after="0" w:line="240" w:lineRule="auto"/>
            </w:pPr>
          </w:p>
        </w:tc>
        <w:tc>
          <w:tcPr>
            <w:tcW w:w="102"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16" w:type="dxa"/>
            <w:hMerge w:val="restart"/>
            <w:vMerge w:val="continue"/>
          </w:tcPr>
          <w:p>
            <w:pPr>
              <w:pStyle w:val="EmptyCellLayoutStyle"/>
              <w:spacing w:after="0" w:line="240" w:lineRule="auto"/>
            </w:pPr>
          </w:p>
        </w:tc>
        <w:tc>
          <w:tcPr>
            <w:tcW w:w="1049"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57" w:type="dxa"/>
            <w:hMerge w:val="continue"/>
            <w:vMerge w:val="continue"/>
          </w:tcPr>
          <w:p>
            <w:pPr>
              <w:pStyle w:val="EmptyCellLayoutStyle"/>
              <w:spacing w:after="0" w:line="240" w:lineRule="auto"/>
            </w:pPr>
          </w:p>
        </w:tc>
        <w:tc>
          <w:tcPr>
            <w:tcW w:w="102"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57" w:type="dxa"/>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57"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02"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hMerge w:val="restart"/>
            <w:vMerge w:val="restart"/>
          </w:tcPr>
          <w:tbl>
            <w:tblPr>
              <w:tblLayout w:type="fixed"/>
              <w:tblCellMar>
                <w:top w:w="0" w:type="dxa"/>
                <w:left w:w="0" w:type="dxa"/>
                <w:bottom w:w="0" w:type="dxa"/>
                <w:right w:w="0" w:type="dxa"/>
              </w:tblCellMar>
            </w:tblPr>
            <w:tblGrid>
              <w:gridCol w:w="9214"/>
            </w:tblGrid>
            <w:tr>
              <w:trPr>
                <w:trHeight w:val="1792"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57" w:type="dxa"/>
            <w:hMerge w:val="continue"/>
            <w:vMerge w:val="restart"/>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16" w:type="dxa"/>
            <w:tcBorders>
              <w:top w:val="single" w:color="808080" w:sz="23"/>
            </w:tcBorders>
          </w:tcPr>
          <w:p>
            <w:pPr>
              <w:pStyle w:val="EmptyCellLayoutStyle"/>
              <w:spacing w:after="0" w:line="240" w:lineRule="auto"/>
            </w:pPr>
          </w:p>
        </w:tc>
        <w:tc>
          <w:tcPr>
            <w:tcW w:w="1049"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57" w:type="dxa"/>
            <w:hMerge w:val="continue"/>
            <w:vMerge w:val="continue"/>
            <w:tcBorders>
              <w:top w:val="single" w:color="808080" w:sz="23"/>
            </w:tcBorders>
          </w:tcPr>
          <w:p>
            <w:pPr>
              <w:pStyle w:val="EmptyCellLayoutStyle"/>
              <w:spacing w:after="0" w:line="240" w:lineRule="auto"/>
            </w:pPr>
          </w:p>
        </w:tc>
        <w:tc>
          <w:tcPr>
            <w:tcW w:w="102"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1761"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57" w:type="dxa"/>
            <w:hMerge w:val="continue"/>
            <w:vMerge w:val="continue"/>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30"/>
        <w:gridCol w:w="9197"/>
        <w:gridCol w:w="132"/>
      </w:tblGrid>
      <w:tr>
        <w:trPr/>
        <w:tc>
          <w:tcPr>
            <w:tcW w:w="30" w:type="dxa"/>
          </w:tcPr>
          <w:p>
            <w:pPr>
              <w:pStyle w:val="EmptyCellLayoutStyle"/>
              <w:spacing w:after="0" w:line="240" w:lineRule="auto"/>
            </w:pPr>
          </w:p>
        </w:tc>
        <w:tc>
          <w:tcPr>
            <w:tcW w:w="9197"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12"/>
            </w:tblGrid>
            <w:tr>
              <w:trPr>
                <w:trHeight w:val="5376"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12"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12" w:type="dxa"/>
                </w:tcPr>
                <w:p>
                  <w:pPr>
                    <w:pStyle w:val="EmptyCellLayoutStyle"/>
                    <w:spacing w:after="0" w:line="240" w:lineRule="auto"/>
                  </w:pPr>
                </w:p>
              </w:tc>
            </w:tr>
            <w:tr>
              <w:trPr>
                <w:trHeight w:val="1108"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12"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211"/>
        <w:gridCol w:w="9002"/>
        <w:gridCol w:w="119"/>
      </w:tblGrid>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GLEN LEAF MOBILE HOME COMMUNITY</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LA1017089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system purchases water as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659"/>
              <w:gridCol w:w="4554"/>
            </w:tblGrid>
            <w:tr>
              <w:trPr>
                <w:trHeight w:val="210" w:hRule="atLeast"/>
              </w:trPr>
              <w:tc>
                <w:tcPr>
                  <w:tcW w:w="465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Buyer Name</w:t>
                  </w:r>
                </w:p>
              </w:tc>
              <w:tc>
                <w:tcPr>
                  <w:tcW w:w="455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Seller Name</w:t>
                  </w:r>
                </w:p>
              </w:tc>
            </w:tr>
            <w:tr>
              <w:trPr>
                <w:trHeight w:val="210" w:hRule="atLeast"/>
              </w:trPr>
              <w:tc>
                <w:tcPr>
                  <w:tcW w:w="465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LA1017089 - GLEN LEAF MOBILE HOME COMMUNITY</w:t>
                  </w:r>
                </w:p>
              </w:tc>
              <w:tc>
                <w:tcPr>
                  <w:tcW w:w="455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SHREVEPORT WATER SYSTEM</w:t>
                  </w:r>
                </w:p>
              </w:tc>
            </w:tr>
          </w:tbl>
          <w:p>
            <w:pPr>
              <w:spacing w:after="0" w:line="240" w:lineRule="auto"/>
            </w:pPr>
          </w:p>
        </w:tc>
        <w:tc>
          <w:tcPr>
            <w:tcW w:w="900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EMILY JORDAN</w:t>
                  </w:r>
                  <w:r>
                    <w:rPr>
                      <w:rFonts w:ascii="Calibri" w:hAnsi="Calibri" w:eastAsia="Calibri"/>
                      <w:color w:val="000000"/>
                      <w:sz w:val="22"/>
                    </w:rPr>
                    <w:t xml:space="preserve"> at  </w:t>
                  </w:r>
                  <w:r>
                    <w:rPr>
                      <w:rFonts w:ascii="Calibri" w:hAnsi="Calibri" w:eastAsia="Calibri"/>
                      <w:color w:val="000000"/>
                      <w:sz w:val="22"/>
                    </w:rPr>
                    <w:t xml:space="preserve">318-687-9797</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8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82" w:hRule="atLeast"/>
              </w:trPr>
              <w:tc>
                <w:tcPr>
                  <w:tcW w:w="3088" w:type="dxa"/>
                  <w:hMerge w:val="restart"/>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c>
                <w:tcPr>
                  <w:tcW w:w="3269"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64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12/31/2023 - 1/30/2024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TURBIDITY</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MONTHLY COMB FLTR EFFLUENT (IESWTR/LT1)</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12/31/2023 - 12/30/2024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&amp; COPPER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FOLLOW-UP OR ROUTINE TAP M/R (LCR)</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4/30/2024 - 5/30/2024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TURBIDITY</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MONTHLY COMB FLTR EFFLUENT (IESWTR/LT1)</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5/31/2024 - 6/29/2024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TURBIDITY</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MONTHLY COMB FLTR EFFLUENT (IESWTR/LT1)</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5/31/2024 - 6/29/2024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TURBIDITY</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SINGLE COMB FLTR EFFLUENT (IESWTR/LT1)</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6/30/2024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CONSUMER CONFIDENCE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CCR REPORT</w:t>
                  </w:r>
                </w:p>
              </w:tc>
            </w:tr>
          </w:tbl>
          <w:p>
            <w:pPr>
              <w:spacing w:after="0" w:line="240" w:lineRule="auto"/>
            </w:pPr>
          </w:p>
        </w:tc>
        <w:tc>
          <w:tcPr>
            <w:tcW w:w="119" w:type="dxa"/>
          </w:tcPr>
          <w:p>
            <w:pPr>
              <w:pStyle w:val="EmptyCellLayoutStyle"/>
              <w:spacing w:after="0" w:line="240" w:lineRule="auto"/>
            </w:pPr>
          </w:p>
        </w:tc>
      </w:tr>
      <w:tr>
        <w:trPr>
          <w:trHeight w:val="29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CHLORAMINE</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2.8</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0.28 - 3.21</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3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320"/>
              <w:gridCol w:w="1040"/>
              <w:gridCol w:w="1072"/>
              <w:gridCol w:w="776"/>
              <w:gridCol w:w="718"/>
              <w:gridCol w:w="595"/>
              <w:gridCol w:w="512"/>
              <w:gridCol w:w="596"/>
              <w:gridCol w:w="2700"/>
            </w:tblGrid>
            <w:tr>
              <w:trPr>
                <w:trHeight w:val="705" w:hRule="atLeast"/>
              </w:trPr>
              <w:tc>
                <w:tcPr>
                  <w:tcW w:w="1320"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Regulated Contaminants</w:t>
                  </w:r>
                </w:p>
              </w:tc>
              <w:tc>
                <w:tcPr>
                  <w:tcW w:w="104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07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Water</w:t>
                  </w:r>
                </w:p>
                <w:p>
                  <w:pPr>
                    <w:spacing w:after="0" w:line="240" w:lineRule="auto"/>
                    <w:jc w:val="left"/>
                  </w:pPr>
                  <w:r>
                    <w:rPr>
                      <w:rFonts w:ascii="Calibri" w:hAnsi="Calibri" w:eastAsia="Calibri"/>
                      <w:color w:val="333399"/>
                      <w:sz w:val="18"/>
                    </w:rPr>
                    <w:t xml:space="preserve">System</w:t>
                  </w:r>
                </w:p>
              </w:tc>
              <w:tc>
                <w:tcPr>
                  <w:tcW w:w="7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71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1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8/18/2024</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SHREVEPORT WATER SYSTEM</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0 - 1.3</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2/19/2024</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SHREVEPORT WATER SYSTEM</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HEXACHLOROCYCLOPENTADIENE</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8/12/2024</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SHREVEPORT WATER SYSTEM</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0.079</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0 - 0.079</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from chemical factories</w:t>
                  </w:r>
                </w:p>
              </w:tc>
            </w:tr>
          </w:tbl>
          <w:p>
            <w:pPr>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9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Radionuclides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2/19/2024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0.368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0.368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2/19/2024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0.368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0.368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bl>
          <w:p>
            <w:pPr>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8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PENNINGTON RD (LOT#166)</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14.2 - 36.9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STOCKDALE RD (LOT#46)</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14.3 - 34.1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PENNINGTON RD (LOT#166)</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29.5 - 45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STOCKDALE RD (LOT#46)</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24.9 - 51.5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126"/>
              <w:gridCol w:w="1825"/>
              <w:gridCol w:w="1581"/>
              <w:gridCol w:w="1377"/>
              <w:gridCol w:w="925"/>
              <w:gridCol w:w="778"/>
              <w:gridCol w:w="731"/>
            </w:tblGrid>
            <w:tr>
              <w:trPr>
                <w:trHeight w:val="465" w:hRule="atLeast"/>
              </w:trPr>
              <w:tc>
                <w:tcPr>
                  <w:tcW w:w="2126"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825"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Water </w:t>
                  </w:r>
                </w:p>
                <w:p>
                  <w:pPr>
                    <w:spacing w:after="0" w:line="240" w:lineRule="auto"/>
                    <w:jc w:val="left"/>
                  </w:pPr>
                  <w:r>
                    <w:rPr>
                      <w:rFonts w:ascii="Calibri" w:hAnsi="Calibri" w:eastAsia="Calibri"/>
                      <w:color w:val="333399"/>
                      <w:sz w:val="18"/>
                    </w:rPr>
                    <w:t xml:space="preserve">System</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92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77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SHREVEPORT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2/19/2024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0.07 - 0.5</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SHREVEPORT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2/19/2024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SHREVEPORT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8/18/2024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25.2</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17.5 - 25.2</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SHREVEPORT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8/11/2024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0.25</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0.03 - 0.25</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SHREVEPORT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2/19/2024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6.92</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6.92</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SHREVEPORT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8/18/2024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2.1 - 2.6</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SHREVEPORT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8/25/2024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33.9</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22.1 - 33.9</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SHREVEPORT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2/19/2024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36</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36</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9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GLEN LEAF MOBILE HOME COMMUNITY</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GLEN LEAF MOBILE HOME COMMUNITY</w:t>
                  </w:r>
                  <w:r>
                    <w:rPr>
                      <w:rFonts w:ascii="Calibri" w:hAnsi="Calibri" w:eastAsia="Calibri"/>
                      <w:color w:val="000000"/>
                      <w:sz w:val="22"/>
                    </w:rPr>
                    <w:t xml:space="preserve"> and </w:t>
                  </w:r>
                  <w:r>
                    <w:rPr>
                      <w:rFonts w:ascii="Calibri" w:hAnsi="Calibri" w:eastAsia="Calibri"/>
                      <w:color w:val="000000"/>
                      <w:sz w:val="22"/>
                    </w:rPr>
                    <w:t xml:space="preserve">EMILY JORDAN BUS Phone: 318-687-9797</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Some people who drink water containing trihalomethanes in excess of the MCL over many years may experience problems with their liver, kidneys, or central nervous systems, and may have an increased risk of getting cancer.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9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GLEN LEAF MOBILE HOME COMMUNITY</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LA_MainTemplate_Purchase</dc:title>
</cp:coreProperties>
</file>