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BRADY MOBILE HOME PARK</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LA1017090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BRADY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LA1017090 - BRADY MOBILE HOME PARK</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DEBBIE SANDERS</w:t>
                  </w:r>
                  <w:r>
                    <w:rPr>
                      <w:rFonts w:ascii="Calibri" w:hAnsi="Calibri" w:eastAsia="Calibri"/>
                      <w:color w:val="000000"/>
                      <w:sz w:val="22"/>
                    </w:rPr>
                    <w:t xml:space="preserve"> at  </w:t>
                  </w:r>
                  <w:r>
                    <w:rPr>
                      <w:rFonts w:ascii="Calibri" w:hAnsi="Calibri" w:eastAsia="Calibri"/>
                      <w:color w:val="000000"/>
                      <w:sz w:val="22"/>
                    </w:rPr>
                    <w:t xml:space="preserve">318-208-5917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MONTHLY COMB FLTR EFFLUENT (IESWTR/LT1)</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TURBIDITY</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SINGLE COMB FLTR EFFLUENT (IESWTR/LT1)</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1.0 - 3.74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HEXACHLOROCYCLOPENTADIENE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5044 GREENWOOD RD - 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14.4 - 20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5044 GREENWOOD RD - 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16.6 - 20.7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5044 GREENWOOD RD - LOT 23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10.2 - 32.6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5044 GREENWOOD RD - LOT 31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10.4 - 40.4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17.5 - 25.2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0.03 - 0.25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2.1 - 2.6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22.1 - 33.9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SHREVEPORT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BRADY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BRADY MOBILE HOME PARK</w:t>
                  </w:r>
                  <w:r>
                    <w:rPr>
                      <w:rFonts w:ascii="Calibri" w:hAnsi="Calibri" w:eastAsia="Calibri"/>
                      <w:color w:val="000000"/>
                      <w:sz w:val="22"/>
                    </w:rPr>
                    <w:t xml:space="preserve"> and </w:t>
                  </w:r>
                  <w:r>
                    <w:rPr>
                      <w:rFonts w:ascii="Calibri" w:hAnsi="Calibri" w:eastAsia="Calibri"/>
                      <w:color w:val="000000"/>
                      <w:sz w:val="22"/>
                    </w:rPr>
                    <w:t xml:space="preserve">DEBBIE SANDERS BUS Phone: 318-208-5917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BRADY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