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NORTHWEST WATERWORKS LIN PARK</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LA1017093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NORTHWEST WATERWORKS LIN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LA1017093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LA1017093 - NORTHWEST WATERWORKS LIN PARK</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BILL KIRTLAND</w:t>
                  </w:r>
                  <w:r>
                    <w:rPr>
                      <w:rFonts w:ascii="Calibri" w:hAnsi="Calibri" w:eastAsia="Calibri"/>
                      <w:color w:val="000000"/>
                      <w:sz w:val="22"/>
                    </w:rPr>
                    <w:t xml:space="preserve"> at  </w:t>
                  </w:r>
                  <w:r>
                    <w:rPr>
                      <w:rFonts w:ascii="Calibri" w:hAnsi="Calibri" w:eastAsia="Calibri"/>
                      <w:color w:val="000000"/>
                      <w:sz w:val="22"/>
                    </w:rPr>
                    <w:t xml:space="preserve">225-924-2686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0.23 - 3.32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206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0.8 - 31.3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0.8 - 31.8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206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36.1 - 43.6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33.7 - 44.4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17.5 - 25.2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22.1 - 33.9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NORTHWEST WATERWORKS LIN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NORTHWEST WATERWORKS LIN PARK</w:t>
                  </w:r>
                  <w:r>
                    <w:rPr>
                      <w:rFonts w:ascii="Calibri" w:hAnsi="Calibri" w:eastAsia="Calibri"/>
                      <w:color w:val="000000"/>
                      <w:sz w:val="22"/>
                    </w:rPr>
                    <w:t xml:space="preserve"> and </w:t>
                  </w:r>
                  <w:r>
                    <w:rPr>
                      <w:rFonts w:ascii="Calibri" w:hAnsi="Calibri" w:eastAsia="Calibri"/>
                      <w:color w:val="000000"/>
                      <w:sz w:val="22"/>
                    </w:rPr>
                    <w:t xml:space="preserve">BILL KIRTLAND BUS Phone: 225-924-2686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NORTHWEST WATERWORKS LIN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