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NORTHWEST WATERWORKS LAKEWOOD VILLAGE</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LA1017094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NORTHWEST WATERWORKS LAKEWOOD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LA1017094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LA1017094 - NORTHWEST WATERWORKS LAKEWOOD VILLAGE</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 KIRTLAND</w:t>
                  </w:r>
                  <w:r>
                    <w:rPr>
                      <w:rFonts w:ascii="Calibri" w:hAnsi="Calibri" w:eastAsia="Calibri"/>
                      <w:color w:val="000000"/>
                      <w:sz w:val="22"/>
                    </w:rPr>
                    <w:t xml:space="preserve"> at  </w:t>
                  </w:r>
                  <w:r>
                    <w:rPr>
                      <w:rFonts w:ascii="Calibri" w:hAnsi="Calibri" w:eastAsia="Calibri"/>
                      <w:color w:val="000000"/>
                      <w:sz w:val="22"/>
                    </w:rPr>
                    <w:t xml:space="preserve">225-924-2686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2.05 - 3.66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NORTHWEST WATERWORKS LAKEWOOD VILLAGE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NORTHWEST WATERWORKS LAKEWOOD VILLAGE</w:t>
                  </w:r>
                  <w:r>
                    <w:rPr>
                      <w:rFonts w:ascii="Calibri" w:hAnsi="Calibri" w:eastAsia="Calibri"/>
                      <w:color w:val="000000"/>
                      <w:sz w:val="22"/>
                    </w:rPr>
                    <w:t xml:space="preserve"> and </w:t>
                  </w:r>
                  <w:r>
                    <w:rPr>
                      <w:rFonts w:ascii="Calibri" w:hAnsi="Calibri" w:eastAsia="Calibri"/>
                      <w:color w:val="000000"/>
                      <w:sz w:val="22"/>
                    </w:rPr>
                    <w:t xml:space="preserve">BILL KIRTLAND BUS Phone: 225-924-2686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NORTHWEST WATERWORKS LAKEWOOD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