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GARDEN HEIGHTS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LA1019018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GARDEN HEIGHTS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LA1019018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BULT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BULT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AUSTIN BOOTH</w:t>
                  </w:r>
                  <w:r>
                    <w:rPr>
                      <w:rFonts w:ascii="Calibri" w:hAnsi="Calibri" w:eastAsia="Calibri"/>
                      <w:color w:val="000000"/>
                      <w:sz w:val="22"/>
                    </w:rPr>
                    <w:t xml:space="preserve"> at  </w:t>
                  </w:r>
                  <w:r>
                    <w:rPr>
                      <w:rFonts w:ascii="Calibri" w:hAnsi="Calibri" w:eastAsia="Calibri"/>
                      <w:color w:val="000000"/>
                      <w:sz w:val="22"/>
                    </w:rPr>
                    <w:t xml:space="preserve">337-474-7325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0.6 - 2.97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0.965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0 - 0.965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BLANCO 7329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CHRIS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BLANCO 7329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CHRIS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70.8 - 77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0.16 - 0.25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7.54 - 7.75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49.3 - 57.6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GARDEN HEIGHTS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GARDEN HEIGHTS WATER SYSTEM</w:t>
                  </w:r>
                  <w:r>
                    <w:rPr>
                      <w:rFonts w:ascii="Calibri" w:hAnsi="Calibri" w:eastAsia="Calibri"/>
                      <w:color w:val="000000"/>
                      <w:sz w:val="22"/>
                    </w:rPr>
                    <w:t xml:space="preserve"> and </w:t>
                  </w:r>
                  <w:r>
                    <w:rPr>
                      <w:rFonts w:ascii="Calibri" w:hAnsi="Calibri" w:eastAsia="Calibri"/>
                      <w:color w:val="000000"/>
                      <w:sz w:val="22"/>
                    </w:rPr>
                    <w:t xml:space="preserve">AUSTIN BOOTH BUS Phone: 337-474-7325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GARDEN HEIGHTS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