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UTILITY SERVICE OF LAKE CHARLES W 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LA1019024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UTILITY SERVICE OF LAKE CHARLES W 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LA1019024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0.02 - 5.4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6507 MEADOW RIDGE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6827 MEADOW RIDGE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6507 MEADOW RIDGE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6827 MEADOW RIDGE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24 - 26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45.1 - 51.2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0.15 - 0.36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7.92 - 7.97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UTILITY SERVICE OF LAKE CHARLES W 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UTILITY SERVICE OF LAKE CHARLES W S</w:t>
                  </w:r>
                  <w:r>
                    <w:rPr>
                      <w:rFonts w:ascii="Calibri" w:hAnsi="Calibri" w:eastAsia="Calibri"/>
                      <w:color w:val="000000"/>
                      <w:sz w:val="22"/>
                    </w:rPr>
                    <w:t xml:space="preserve"> and </w:t>
                  </w:r>
                  <w:r>
                    <w:rPr>
                      <w:rFonts w:ascii="Calibri" w:hAnsi="Calibri" w:eastAsia="Calibri"/>
                      <w:color w:val="000000"/>
                      <w:sz w:val="22"/>
                    </w:rPr>
                    <w:t xml:space="preserve">JOSIAH COX BUS Phone: 314-736-4672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UTILITY SERVICE OF LAKE CHARLES W 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