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IOWA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LA1019026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IOWA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LA1019026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KINNEY AVE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TOWER</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#5 - 1ST STREET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DOUGLAS N. WATKINS</w:t>
                  </w:r>
                  <w:r>
                    <w:rPr>
                      <w:rFonts w:ascii="Calibri" w:hAnsi="Calibri" w:eastAsia="Calibri"/>
                      <w:color w:val="000000"/>
                      <w:sz w:val="22"/>
                    </w:rPr>
                    <w:t xml:space="preserve"> at  </w:t>
                  </w:r>
                  <w:r>
                    <w:rPr>
                      <w:rFonts w:ascii="Calibri" w:hAnsi="Calibri" w:eastAsia="Calibri"/>
                      <w:color w:val="000000"/>
                      <w:sz w:val="22"/>
                    </w:rPr>
                    <w:t xml:space="preserve">337-582-3535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0.0 - 5.2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BROUSSARD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SOUTH SHERMAN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BROUSSARD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SOUTH SHERMAN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26 - 29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63.5 - 65.4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0.65 - 0.76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0.28 - 0.29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6.49 - 6.67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51.3 - 52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IOWA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TOWN OF IOWA WATER SYSTEM</w:t>
                  </w:r>
                  <w:r>
                    <w:rPr>
                      <w:rFonts w:ascii="Calibri" w:hAnsi="Calibri" w:eastAsia="Calibri"/>
                      <w:color w:val="000000"/>
                      <w:sz w:val="22"/>
                    </w:rPr>
                    <w:t xml:space="preserve"> and </w:t>
                  </w:r>
                  <w:r>
                    <w:rPr>
                      <w:rFonts w:ascii="Calibri" w:hAnsi="Calibri" w:eastAsia="Calibri"/>
                      <w:color w:val="000000"/>
                      <w:sz w:val="22"/>
                    </w:rPr>
                    <w:t xml:space="preserve">DOUGLAS N. WATKINS BUS Phone: 337-582-3535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IOWA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