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WW #14 WARD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LA1019042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WW #14 WARD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LA1019042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OLD RIVER RD 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OLD RIVER RD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GILLIS</w:t>
                  </w:r>
                  <w:r>
                    <w:rPr>
                      <w:rFonts w:ascii="Calibri" w:hAnsi="Calibri" w:eastAsia="Calibri"/>
                      <w:color w:val="000000"/>
                      <w:sz w:val="22"/>
                    </w:rPr>
                    <w:t xml:space="preserve"> at  </w:t>
                  </w:r>
                  <w:r>
                    <w:rPr>
                      <w:rFonts w:ascii="Calibri" w:hAnsi="Calibri" w:eastAsia="Calibri"/>
                      <w:color w:val="000000"/>
                      <w:sz w:val="22"/>
                    </w:rPr>
                    <w:t xml:space="preserve">337-743-5300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2343 BIG WOODS EDGERLY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ISLAND ROAD AND POLK SMITH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2343 BIG WOODS EDGERLY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GREEN ISLAND ROAD AND POLK SMITH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8.61 - 8.74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158.2 - 210.3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WW #14 WARD 5</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CALCASIEU WW #14 WARD 5</w:t>
                  </w:r>
                  <w:r>
                    <w:rPr>
                      <w:rFonts w:ascii="Calibri" w:hAnsi="Calibri" w:eastAsia="Calibri"/>
                      <w:color w:val="000000"/>
                      <w:sz w:val="22"/>
                    </w:rPr>
                    <w:t xml:space="preserve"> and </w:t>
                  </w:r>
                  <w:r>
                    <w:rPr>
                      <w:rFonts w:ascii="Calibri" w:hAnsi="Calibri" w:eastAsia="Calibri"/>
                      <w:color w:val="000000"/>
                      <w:sz w:val="22"/>
                    </w:rPr>
                    <w:t xml:space="preserve">GREG GILLIS BUS Phone: 337-743-5300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WW #14 WARD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