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MOSSVILLE WW DISTRICT NO 2</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LA1019052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MOSSVILLE WW DISTRICT NO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LA1019052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LA1019052 - MOSSVILLE WW DISTRICT NO 2</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TERRY FRELOT</w:t>
                  </w:r>
                  <w:r>
                    <w:rPr>
                      <w:rFonts w:ascii="Calibri" w:hAnsi="Calibri" w:eastAsia="Calibri"/>
                      <w:color w:val="000000"/>
                      <w:sz w:val="22"/>
                    </w:rPr>
                    <w:t xml:space="preserve"> at  </w:t>
                  </w:r>
                  <w:r>
                    <w:rPr>
                      <w:rFonts w:ascii="Calibri" w:hAnsi="Calibri" w:eastAsia="Calibri"/>
                      <w:color w:val="000000"/>
                      <w:sz w:val="22"/>
                    </w:rPr>
                    <w:t xml:space="preserve">337-721-3700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0.57 - 1.25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1.62 - 3.61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3911 WEST HWY 90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810 ISABELLA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3911 WEST HWY 90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810 ISABELLA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35 - 78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61.1 - 81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5.92 - 6.17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33.6 - 54.3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MOSSVILLE WW DISTRICT NO 2</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MOSSVILLE WW DISTRICT NO 2</w:t>
                  </w:r>
                  <w:r>
                    <w:rPr>
                      <w:rFonts w:ascii="Calibri" w:hAnsi="Calibri" w:eastAsia="Calibri"/>
                      <w:color w:val="000000"/>
                      <w:sz w:val="22"/>
                    </w:rPr>
                    <w:t xml:space="preserve"> and </w:t>
                  </w:r>
                  <w:r>
                    <w:rPr>
                      <w:rFonts w:ascii="Calibri" w:hAnsi="Calibri" w:eastAsia="Calibri"/>
                      <w:color w:val="000000"/>
                      <w:sz w:val="22"/>
                    </w:rPr>
                    <w:t xml:space="preserve">TERRY FRELOT BUS Phone: 337-721-3700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MOSSVILLE WW DISTRICT NO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