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COUNTRY PINES NORTH SUBDIVISION WS</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LA1019083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COUNTRY PINES NORTH SUBDIVISION WS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LA1019083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 STINGRAY W</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#5 - STINGRAY 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ALEX WILLIAMS</w:t>
                  </w:r>
                  <w:r>
                    <w:rPr>
                      <w:rFonts w:ascii="Calibri" w:hAnsi="Calibri" w:eastAsia="Calibri"/>
                      <w:color w:val="000000"/>
                      <w:sz w:val="22"/>
                    </w:rPr>
                    <w:t xml:space="preserve"> at  </w:t>
                  </w:r>
                  <w:r>
                    <w:rPr>
                      <w:rFonts w:ascii="Calibri" w:hAnsi="Calibri" w:eastAsia="Calibri"/>
                      <w:color w:val="000000"/>
                      <w:sz w:val="22"/>
                    </w:rPr>
                    <w:t xml:space="preserve">985-705-4696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0.51 - 1.69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0.664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0 - 0.664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0 - 1.97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0.664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0 - 0.664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2412 STINGRAY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2524 DOLPHIN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2412 STINGRAY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2524 DOLPHIN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28 - 30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40.7 - 43.6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7.31 - 7.4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1.1 - 1.2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112.7 - 115.9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COUNTRY PINES NORTH SUBDIVISION WS</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COUNTRY PINES NORTH SUBDIVISION WS</w:t>
                  </w:r>
                  <w:r>
                    <w:rPr>
                      <w:rFonts w:ascii="Calibri" w:hAnsi="Calibri" w:eastAsia="Calibri"/>
                      <w:color w:val="000000"/>
                      <w:sz w:val="22"/>
                    </w:rPr>
                    <w:t xml:space="preserve"> and </w:t>
                  </w:r>
                  <w:r>
                    <w:rPr>
                      <w:rFonts w:ascii="Calibri" w:hAnsi="Calibri" w:eastAsia="Calibri"/>
                      <w:color w:val="000000"/>
                      <w:sz w:val="22"/>
                    </w:rPr>
                    <w:t xml:space="preserve">ALEX WILLIAMS BUS Phone: 985-705-4696</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COUNTRY PINES NORTH SUBDIVISION WS</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