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 STREET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LA1019091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 STREET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LA1019091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1.24 - 1.43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1086 SPANISH MISSION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5805 BERWICK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1086 SPANISH MISSION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5805 BERWICK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45.3 - 49.7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7.71 - 7.77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96.5 - 98.2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 STREET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LAKE STREET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 STREET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