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FAIRVIEW MOBILE ESTATES SOUTH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LA1019096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FAIRVIEW MOBILE ESTATES SOUTH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LA1019096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CLINT SCHEXNAYDRE</w:t>
                  </w:r>
                  <w:r>
                    <w:rPr>
                      <w:rFonts w:ascii="Calibri" w:hAnsi="Calibri" w:eastAsia="Calibri"/>
                      <w:color w:val="000000"/>
                      <w:sz w:val="22"/>
                    </w:rPr>
                    <w:t xml:space="preserve"> at  </w:t>
                  </w:r>
                  <w:r>
                    <w:rPr>
                      <w:rFonts w:ascii="Calibri" w:hAnsi="Calibri" w:eastAsia="Calibri"/>
                      <w:color w:val="000000"/>
                      <w:sz w:val="22"/>
                    </w:rPr>
                    <w:t xml:space="preserve">225-673-3156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51.6 - 56.6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7.96 - 7.97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100.7 - 105.3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FAIRVIEW MOBILE ESTATES SOUTH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FAIRVIEW MOBILE ESTATES SOUTH WS</w:t>
                  </w:r>
                  <w:r>
                    <w:rPr>
                      <w:rFonts w:ascii="Calibri" w:hAnsi="Calibri" w:eastAsia="Calibri"/>
                      <w:color w:val="000000"/>
                      <w:sz w:val="22"/>
                    </w:rPr>
                    <w:t xml:space="preserve"> and </w:t>
                  </w:r>
                  <w:r>
                    <w:rPr>
                      <w:rFonts w:ascii="Calibri" w:hAnsi="Calibri" w:eastAsia="Calibri"/>
                      <w:color w:val="000000"/>
                      <w:sz w:val="22"/>
                    </w:rPr>
                    <w:t xml:space="preserve">CLINT SCHEXNAYDRE BUS Phone: 225-673-3156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FAIRVIEW MOBILE ESTATES SOUTH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