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CALCASIEU ESTATES SUBDIVISION W 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LA1019098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CALCASIEU ESTATES SUBDIVISION W 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LA1019098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 MCHUGH M BLDG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6820 NELSON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 MCHUGH M BLDG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6820 NELSON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48.4 - 49.5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7.4 - 8.96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98.3 - 98.7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CALCASIEU ESTATES SUBDIVISION W 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CALCASIEU ESTATES SUBDIVISION W S</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CALCASIEU ESTATES SUBDIVISION W 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