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QUAIL RIDGE ESTATES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LA1019105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QUAIL RIDGE ESTATES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LA1019105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MIDDLE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TODD BAKER</w:t>
                  </w:r>
                  <w:r>
                    <w:rPr>
                      <w:rFonts w:ascii="Calibri" w:hAnsi="Calibri" w:eastAsia="Calibri"/>
                      <w:color w:val="000000"/>
                      <w:sz w:val="22"/>
                    </w:rPr>
                    <w:t xml:space="preserve"> at  </w:t>
                  </w:r>
                  <w:r>
                    <w:rPr>
                      <w:rFonts w:ascii="Calibri" w:hAnsi="Calibri" w:eastAsia="Calibri"/>
                      <w:color w:val="000000"/>
                      <w:sz w:val="22"/>
                    </w:rPr>
                    <w:t xml:space="preserve">337-477-9715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0.0 - 1.73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0.22 - 0.26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0.491 - 1.089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1.44 - 2.51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0.463 - 0.834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AT GULLY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102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AT GULLY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102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21 - 161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77.7 - 167.2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0.16 - 0.42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6.67 - 6.77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178.8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50.7 - 178.8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0.12 - 0.16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0.13 - 0.18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QUAIL RIDGE ESTATES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QUAIL RIDGE ESTATES WATER SYSTEM</w:t>
                  </w:r>
                  <w:r>
                    <w:rPr>
                      <w:rFonts w:ascii="Calibri" w:hAnsi="Calibri" w:eastAsia="Calibri"/>
                      <w:color w:val="000000"/>
                      <w:sz w:val="22"/>
                    </w:rPr>
                    <w:t xml:space="preserve"> and </w:t>
                  </w:r>
                  <w:r>
                    <w:rPr>
                      <w:rFonts w:ascii="Calibri" w:hAnsi="Calibri" w:eastAsia="Calibri"/>
                      <w:color w:val="000000"/>
                      <w:sz w:val="22"/>
                    </w:rPr>
                    <w:t xml:space="preserve">TODD BAKER BUS Phone: 337-477-9715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QUAIL RIDGE ESTATES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