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PHOENIX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PHOENIX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DEVILLIER</w:t>
                  </w:r>
                  <w:r>
                    <w:rPr>
                      <w:rFonts w:ascii="Calibri" w:hAnsi="Calibri" w:eastAsia="Calibri"/>
                      <w:color w:val="000000"/>
                      <w:sz w:val="22"/>
                    </w:rPr>
                    <w:t xml:space="preserve"> at  </w:t>
                  </w:r>
                  <w:r>
                    <w:rPr>
                      <w:rFonts w:ascii="Calibri" w:hAnsi="Calibri" w:eastAsia="Calibri"/>
                      <w:color w:val="000000"/>
                      <w:sz w:val="22"/>
                    </w:rPr>
                    <w:t xml:space="preserve">337-855-2968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45.6 - 49.4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92.7 - 107.2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PHOENIX MHP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PHOENIX MHP WATER SYSTEM</w:t>
                  </w:r>
                  <w:r>
                    <w:rPr>
                      <w:rFonts w:ascii="Calibri" w:hAnsi="Calibri" w:eastAsia="Calibri"/>
                      <w:color w:val="000000"/>
                      <w:sz w:val="22"/>
                    </w:rPr>
                    <w:t xml:space="preserve"> and </w:t>
                  </w:r>
                  <w:r>
                    <w:rPr>
                      <w:rFonts w:ascii="Calibri" w:hAnsi="Calibri" w:eastAsia="Calibri"/>
                      <w:color w:val="000000"/>
                      <w:sz w:val="22"/>
                    </w:rPr>
                    <w:t xml:space="preserve">DANNY DEVILLIER BUS Phone: 337-855-2968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PHOENIX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