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CALCASIEU PARISH WW DISTRICT 7</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CALCASIEU PARISH WW DISTRICT 7</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PLANT AREA</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 OF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 OF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IVAN TAROU</w:t>
                  </w:r>
                  <w:r>
                    <w:rPr>
                      <w:rFonts w:ascii="Calibri" w:hAnsi="Calibri" w:eastAsia="Calibri"/>
                      <w:color w:val="000000"/>
                      <w:sz w:val="22"/>
                    </w:rPr>
                    <w:t xml:space="preserve"> at  </w:t>
                  </w:r>
                  <w:r>
                    <w:rPr>
                      <w:rFonts w:ascii="Calibri" w:hAnsi="Calibri" w:eastAsia="Calibri"/>
                      <w:color w:val="000000"/>
                      <w:sz w:val="22"/>
                    </w:rPr>
                    <w:t xml:space="preserve">337-786-5578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0.72 - 1.94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0.243 - 0.828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0.243 - 0.828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251 SAM DUNHAM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3397 EDGERLY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251 SAM DUNHAM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3397 EDGERLY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16.9 - 18.6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6.89 - 6.97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49.5 - 52.6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CALCASIEU PARISH WW DISTRICT 7</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CALCASIEU PARISH WW DISTRICT 7</w:t>
                  </w:r>
                  <w:r>
                    <w:rPr>
                      <w:rFonts w:ascii="Calibri" w:hAnsi="Calibri" w:eastAsia="Calibri"/>
                      <w:color w:val="000000"/>
                      <w:sz w:val="22"/>
                    </w:rPr>
                    <w:t xml:space="preserve"> and </w:t>
                  </w:r>
                  <w:r>
                    <w:rPr>
                      <w:rFonts w:ascii="Calibri" w:hAnsi="Calibri" w:eastAsia="Calibri"/>
                      <w:color w:val="000000"/>
                      <w:sz w:val="22"/>
                    </w:rPr>
                    <w:t xml:space="preserve">IVAN TAROU BUS Phone: 337-786-5578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CALCASIEU PARISH WW DISTRICT 7</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