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PHAROS MOBILE HOME COMMUNITY SOUTH</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PHAROS MOBILE HOME COMMUNITY SOUTH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1 -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MATT VANDERMOLEN</w:t>
                  </w:r>
                  <w:r>
                    <w:rPr>
                      <w:rFonts w:ascii="Calibri" w:hAnsi="Calibri" w:eastAsia="Calibri"/>
                      <w:color w:val="000000"/>
                      <w:sz w:val="22"/>
                    </w:rPr>
                    <w:t xml:space="preserve"> at  </w:t>
                  </w:r>
                  <w:r>
                    <w:rPr>
                      <w:rFonts w:ascii="Calibri" w:hAnsi="Calibri" w:eastAsia="Calibri"/>
                      <w:color w:val="000000"/>
                      <w:sz w:val="22"/>
                    </w:rPr>
                    <w:t xml:space="preserve">630-566-8626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86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86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PHAROS MOBILE HOME COMMUNITY SOUTH</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PHAROS MOBILE HOME COMMUNITY SOUTH</w:t>
                  </w:r>
                  <w:r>
                    <w:rPr>
                      <w:rFonts w:ascii="Calibri" w:hAnsi="Calibri" w:eastAsia="Calibri"/>
                      <w:color w:val="000000"/>
                      <w:sz w:val="22"/>
                    </w:rPr>
                    <w:t xml:space="preserve"> and </w:t>
                  </w:r>
                  <w:r>
                    <w:rPr>
                      <w:rFonts w:ascii="Calibri" w:hAnsi="Calibri" w:eastAsia="Calibri"/>
                      <w:color w:val="000000"/>
                      <w:sz w:val="22"/>
                    </w:rPr>
                    <w:t xml:space="preserve">MATT VANDERMOLEN BUS Phone: 630-566-8626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PHAROS MOBILE HOME COMMUNITY SOUTH</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