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GULF STREAM MANOR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GULF STREAM MANOR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MARSHA HUGHEY</w:t>
                  </w:r>
                  <w:r>
                    <w:rPr>
                      <w:rFonts w:ascii="Calibri" w:hAnsi="Calibri" w:eastAsia="Calibri"/>
                      <w:color w:val="000000"/>
                      <w:sz w:val="22"/>
                    </w:rPr>
                    <w:t xml:space="preserve"> at  </w:t>
                  </w:r>
                  <w:r>
                    <w:rPr>
                      <w:rFonts w:ascii="Calibri" w:hAnsi="Calibri" w:eastAsia="Calibri"/>
                      <w:color w:val="000000"/>
                      <w:sz w:val="22"/>
                    </w:rPr>
                    <w:t xml:space="preserve">913-749-9243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2.22 - 3.72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63.9 - 64.3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7.42 - 7.64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81.1 - 81.2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FOR WELLS #1,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51.XII.225.R - The area surrounding a ground-level structure shall be graded in a manner that will prevent surface water from standing within 50 feet of it.</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GULF STREAM MANOR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GULF STREAM MANOR WATER SYSTEM</w:t>
                  </w:r>
                  <w:r>
                    <w:rPr>
                      <w:rFonts w:ascii="Calibri" w:hAnsi="Calibri" w:eastAsia="Calibri"/>
                      <w:color w:val="000000"/>
                      <w:sz w:val="22"/>
                    </w:rPr>
                    <w:t xml:space="preserve"> and </w:t>
                  </w:r>
                  <w:r>
                    <w:rPr>
                      <w:rFonts w:ascii="Calibri" w:hAnsi="Calibri" w:eastAsia="Calibri"/>
                      <w:color w:val="000000"/>
                      <w:sz w:val="22"/>
                    </w:rPr>
                    <w:t xml:space="preserve">MARSHA HUGHEY BUS Phone: 913-749-9243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2C-2 - We failed to correct all sanitary defects that were identified during the assessment that we conducted.</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3</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GULF STREAM MANOR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