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 &amp; P MH &amp; RV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 &amp; P MH &amp; RV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 </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PRESTON RICHARD</w:t>
                  </w:r>
                  <w:r>
                    <w:rPr>
                      <w:rFonts w:ascii="Calibri" w:hAnsi="Calibri" w:eastAsia="Calibri"/>
                      <w:color w:val="000000"/>
                      <w:sz w:val="22"/>
                    </w:rPr>
                    <w:t xml:space="preserve"> at  </w:t>
                  </w:r>
                  <w:r>
                    <w:rPr>
                      <w:rFonts w:ascii="Calibri" w:hAnsi="Calibri" w:eastAsia="Calibri"/>
                      <w:color w:val="000000"/>
                      <w:sz w:val="22"/>
                    </w:rPr>
                    <w:t xml:space="preserve">337-302-1554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0.19 - 1.78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8.2 - 8.22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93.8 - 94.3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 &amp; P MH &amp; RV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K &amp; P MH &amp; RV PARK WATER SYSTEM</w:t>
                  </w:r>
                  <w:r>
                    <w:rPr>
                      <w:rFonts w:ascii="Calibri" w:hAnsi="Calibri" w:eastAsia="Calibri"/>
                      <w:color w:val="000000"/>
                      <w:sz w:val="22"/>
                    </w:rPr>
                    <w:t xml:space="preserve"> and </w:t>
                  </w:r>
                  <w:r>
                    <w:rPr>
                      <w:rFonts w:ascii="Calibri" w:hAnsi="Calibri" w:eastAsia="Calibri"/>
                      <w:color w:val="000000"/>
                      <w:sz w:val="22"/>
                    </w:rPr>
                    <w:t xml:space="preserve">PRESTON RICHARD BUS Phone: 337-302-1554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 &amp; P MH &amp; RV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