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SUGARCANE TOWNES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LA1019131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SUGARCANE TOWNES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LA1019131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LA1019118 - CALCASIEU PARISH WW DISTRICT 8</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NO 5</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LA1019084 - CALCASIEU PARISH WW DISTRICT NO 5</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8</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LA1019131 - SUGARCANE TOWNES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8</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MAURICIO SANTACOLOMA</w:t>
                  </w:r>
                  <w:r>
                    <w:rPr>
                      <w:rFonts w:ascii="Calibri" w:hAnsi="Calibri" w:eastAsia="Calibri"/>
                      <w:color w:val="000000"/>
                      <w:sz w:val="22"/>
                    </w:rPr>
                    <w:t xml:space="preserve"> at  </w:t>
                  </w:r>
                  <w:r>
                    <w:rPr>
                      <w:rFonts w:ascii="Calibri" w:hAnsi="Calibri" w:eastAsia="Calibri"/>
                      <w:color w:val="000000"/>
                      <w:sz w:val="22"/>
                    </w:rPr>
                    <w:t xml:space="preserve">337-309-7201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DS BELOW MIN 0.5-2 MONTHS  CONSEC(GW)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1/31/2024 - 2/28/2024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DS BELOW MIN 0.5-2 MONTHS  CONSEC(GW)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8/31/2024 - 9/29/2024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0.04 - 1.66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NO 5</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8</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NO 5</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8</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0.755 - 1.42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1.51 - 2.81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7951 LECOMPTE TOWN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38 COLOMA'S TOWNE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7951 LECOMPTE TOWN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38 COLOMA'S TOWNE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NO 5</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8</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NO 5</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8</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34 - 40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NO 5</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8</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61.1 - 66.6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NO 5</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8</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0.07 - 2.69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NO 5</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8</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0.01 - 0.48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NO 5</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8</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6.32 - 6.56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NO 5</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8</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8</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NO 5</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8</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44 - 47.3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SUGARCANE TOWNES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SUGARCANE TOWNES WATER SYSTEM</w:t>
                  </w:r>
                  <w:r>
                    <w:rPr>
                      <w:rFonts w:ascii="Calibri" w:hAnsi="Calibri" w:eastAsia="Calibri"/>
                      <w:color w:val="000000"/>
                      <w:sz w:val="22"/>
                    </w:rPr>
                    <w:t xml:space="preserve"> and </w:t>
                  </w:r>
                  <w:r>
                    <w:rPr>
                      <w:rFonts w:ascii="Calibri" w:hAnsi="Calibri" w:eastAsia="Calibri"/>
                      <w:color w:val="000000"/>
                      <w:sz w:val="22"/>
                    </w:rPr>
                    <w:t xml:space="preserve">MAURICIO SANTACOLOMA BUS Phone: 337-309-7201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SUGARCANE TOWNES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