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CLARKS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CLARKS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(MAIN PLANT/STAND-BY)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 HOUSE)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JESSICA MORRIS</w:t>
                  </w:r>
                  <w:r>
                    <w:rPr>
                      <w:rFonts w:ascii="Calibri" w:hAnsi="Calibri" w:eastAsia="Calibri"/>
                      <w:color w:val="000000"/>
                      <w:sz w:val="22"/>
                    </w:rPr>
                    <w:t xml:space="preserve"> at  </w:t>
                  </w:r>
                  <w:r>
                    <w:rPr>
                      <w:rFonts w:ascii="Calibri" w:hAnsi="Calibri" w:eastAsia="Calibri"/>
                      <w:color w:val="000000"/>
                      <w:sz w:val="22"/>
                    </w:rPr>
                    <w:t xml:space="preserve">318-649-7218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NOTIFICATION, STATE,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OUACHITA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547 &amp; HESTER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OUACHITA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547 &amp; HESTER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15.3 - 42.8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6.26 - 6.88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(MAIN PLANT/STAND-BY)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(MAIN PLANT/STAND-BY)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CLARKS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CLARKS WATER SYSTEM</w:t>
                  </w:r>
                  <w:r>
                    <w:rPr>
                      <w:rFonts w:ascii="Calibri" w:hAnsi="Calibri" w:eastAsia="Calibri"/>
                      <w:color w:val="000000"/>
                      <w:sz w:val="22"/>
                    </w:rPr>
                    <w:t xml:space="preserve"> and </w:t>
                  </w:r>
                  <w:r>
                    <w:rPr>
                      <w:rFonts w:ascii="Calibri" w:hAnsi="Calibri" w:eastAsia="Calibri"/>
                      <w:color w:val="000000"/>
                      <w:sz w:val="22"/>
                    </w:rPr>
                    <w:t xml:space="preserve">JESSICA MORRIS BUS Phone: 318-649-7218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CLARKS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