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COLUMBIA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COLUMBIA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HANNAH SPRINGER</w:t>
                  </w:r>
                  <w:r>
                    <w:rPr>
                      <w:rFonts w:ascii="Calibri" w:hAnsi="Calibri" w:eastAsia="Calibri"/>
                      <w:color w:val="000000"/>
                      <w:sz w:val="22"/>
                    </w:rPr>
                    <w:t xml:space="preserve"> at  </w:t>
                  </w:r>
                  <w:r>
                    <w:rPr>
                      <w:rFonts w:ascii="Calibri" w:hAnsi="Calibri" w:eastAsia="Calibri"/>
                      <w:color w:val="000000"/>
                      <w:sz w:val="22"/>
                    </w:rPr>
                    <w:t xml:space="preserve">318-649-6174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6/30/2023 - 6/11/2024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0.88 - 1.58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2.29 - 2.83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 FISHER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PEARL AT BANNISTER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 FISHER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PEARL AT BANNISTER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45.6 - 64.8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5.78 - 10.78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5.66 - 5.88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26.7 - 28.2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COLUMBIA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COLUMBIA WATER SYSTEM</w:t>
                  </w:r>
                  <w:r>
                    <w:rPr>
                      <w:rFonts w:ascii="Calibri" w:hAnsi="Calibri" w:eastAsia="Calibri"/>
                      <w:color w:val="000000"/>
                      <w:sz w:val="22"/>
                    </w:rPr>
                    <w:t xml:space="preserve"> and </w:t>
                  </w:r>
                  <w:r>
                    <w:rPr>
                      <w:rFonts w:ascii="Calibri" w:hAnsi="Calibri" w:eastAsia="Calibri"/>
                      <w:color w:val="000000"/>
                      <w:sz w:val="22"/>
                    </w:rPr>
                    <w:t xml:space="preserve">HANNAH SPRINGER BUS Phone: 318-649-6174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COLUMBIA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