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COLUMBIA HEIGHTS WATER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LA1021003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COLUMBIA HEIGHTS WATER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LA1021003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LOUIS CHAMPAGNE</w:t>
                  </w:r>
                  <w:r>
                    <w:rPr>
                      <w:rFonts w:ascii="Calibri" w:hAnsi="Calibri" w:eastAsia="Calibri"/>
                      <w:color w:val="000000"/>
                      <w:sz w:val="22"/>
                    </w:rPr>
                    <w:t xml:space="preserve"> at  </w:t>
                  </w:r>
                  <w:r>
                    <w:rPr>
                      <w:rFonts w:ascii="Calibri" w:hAnsi="Calibri" w:eastAsia="Calibri"/>
                      <w:color w:val="000000"/>
                      <w:sz w:val="22"/>
                    </w:rPr>
                    <w:t xml:space="preserve">318-649-5852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0.98 - 1.81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2.43 - 4.18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7184 HIGHWAY 165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8521 HWY 165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7184 HIGHWAY 165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8521 HWY 165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2.8 - 8.1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6.05 - 6.17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45.5 - 64.4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COLUMBIA HEIGHTS WATER DISTRICT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COLUMBIA HEIGHTS WATER DISTRICT</w:t>
                  </w:r>
                  <w:r>
                    <w:rPr>
                      <w:rFonts w:ascii="Calibri" w:hAnsi="Calibri" w:eastAsia="Calibri"/>
                      <w:color w:val="000000"/>
                      <w:sz w:val="22"/>
                    </w:rPr>
                    <w:t xml:space="preserve"> and </w:t>
                  </w:r>
                  <w:r>
                    <w:rPr>
                      <w:rFonts w:ascii="Calibri" w:hAnsi="Calibri" w:eastAsia="Calibri"/>
                      <w:color w:val="000000"/>
                      <w:sz w:val="22"/>
                    </w:rPr>
                    <w:t xml:space="preserve">LOUIS CHAMPAGNE BUS Phone: 318-649-5852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COLUMBIA HEIGHTS WATER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