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KELLY WATER DISTRICT</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LA1021008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KELLY WATER DISTRICT</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LA1021008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EDDIE WESTBROOKS</w:t>
                  </w:r>
                  <w:r>
                    <w:rPr>
                      <w:rFonts w:ascii="Calibri" w:hAnsi="Calibri" w:eastAsia="Calibri"/>
                      <w:color w:val="000000"/>
                      <w:sz w:val="22"/>
                    </w:rPr>
                    <w:t xml:space="preserve"> at  </w:t>
                  </w:r>
                  <w:r>
                    <w:rPr>
                      <w:rFonts w:ascii="Calibri" w:hAnsi="Calibri" w:eastAsia="Calibri"/>
                      <w:color w:val="000000"/>
                      <w:sz w:val="22"/>
                    </w:rPr>
                    <w:t xml:space="preserve">318-649-6844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0.66 - 2.5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12914 US 165 SOUTH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26.5 - 31.2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229 GRIVETTE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39.1 - 45.6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12914 US 165 SOUTH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47.4 - 53.9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229 GRIVETTE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69.7 - 83.4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8.48 - 8.62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110.1 - 120.9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KELLY WATER DISTRICT</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KELLY WATER DISTRICT</w:t>
                  </w:r>
                  <w:r>
                    <w:rPr>
                      <w:rFonts w:ascii="Calibri" w:hAnsi="Calibri" w:eastAsia="Calibri"/>
                      <w:color w:val="000000"/>
                      <w:sz w:val="22"/>
                    </w:rPr>
                    <w:t xml:space="preserve"> and </w:t>
                  </w:r>
                  <w:r>
                    <w:rPr>
                      <w:rFonts w:ascii="Calibri" w:hAnsi="Calibri" w:eastAsia="Calibri"/>
                      <w:color w:val="000000"/>
                      <w:sz w:val="22"/>
                    </w:rPr>
                    <w:t xml:space="preserve">EDDIE WESTBROOKS BUS Phone: 318-649-6844</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KELLY WATER DISTRICT</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