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CONNECTION W/CAMERON WWD #10 LA1023005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OLD TOWN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HWY 27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TRAHAN</w:t>
                  </w:r>
                  <w:r>
                    <w:rPr>
                      <w:rFonts w:ascii="Calibri" w:hAnsi="Calibri" w:eastAsia="Calibri"/>
                      <w:color w:val="000000"/>
                      <w:sz w:val="22"/>
                    </w:rPr>
                    <w:t xml:space="preserve"> at  </w:t>
                  </w:r>
                  <w:r>
                    <w:rPr>
                      <w:rFonts w:ascii="Calibri" w:hAnsi="Calibri" w:eastAsia="Calibri"/>
                      <w:color w:val="000000"/>
                      <w:sz w:val="22"/>
                    </w:rPr>
                    <w:t xml:space="preserve">337-762-3935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0.33 - 3.53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0.214 - 0.467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0.214 - 0.467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DELTRA HARDIN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RECREATION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DELTRA HARDIN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53 - 75.8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RECREATION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56.9 - 73.5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54.4 - 59.7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6.94 - 7.02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213.8 - 231.7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CAMERON PARISH WW DISTRICT 2</w:t>
                  </w:r>
                  <w:r>
                    <w:rPr>
                      <w:rFonts w:ascii="Calibri" w:hAnsi="Calibri" w:eastAsia="Calibri"/>
                      <w:color w:val="000000"/>
                      <w:sz w:val="22"/>
                    </w:rPr>
                    <w:t xml:space="preserve"> and </w:t>
                  </w:r>
                  <w:r>
                    <w:rPr>
                      <w:rFonts w:ascii="Calibri" w:hAnsi="Calibri" w:eastAsia="Calibri"/>
                      <w:color w:val="000000"/>
                      <w:sz w:val="22"/>
                    </w:rPr>
                    <w:t xml:space="preserve">MARK TRAHAN BUS Phone: 337-762-3935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