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CAMERON PARISH WW DISTRICT 7</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LA1023003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CAMERON PARISH WW DISTRICT 7</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LA1023003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OFFICE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ROY BAILEY ROAD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 TOWER RD/LEBLANC 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JOSEPH BACCIGALOPI</w:t>
                  </w:r>
                  <w:r>
                    <w:rPr>
                      <w:rFonts w:ascii="Calibri" w:hAnsi="Calibri" w:eastAsia="Calibri"/>
                      <w:color w:val="000000"/>
                      <w:sz w:val="22"/>
                    </w:rPr>
                    <w:t xml:space="preserve"> at  </w:t>
                  </w:r>
                  <w:r>
                    <w:rPr>
                      <w:rFonts w:ascii="Calibri" w:hAnsi="Calibri" w:eastAsia="Calibri"/>
                      <w:color w:val="000000"/>
                      <w:sz w:val="22"/>
                    </w:rPr>
                    <w:t xml:space="preserve">337-542-4718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0.0 - 2.66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0.29 - 0.33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2/17/2019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TOLUENE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0.0013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factories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6595 W. CREOLE HWY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8.5 - 24.5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675 E. CREOLE HWY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16.7 - 31.5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6595 W. CREOLE HWY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23.8 - 122.7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675 E. CREOLE HWY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80.5 - 190.6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127 - 170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50.4 - 94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0.27 - 2.28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6.26 - 7.06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2.3 - 2.8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146.1 - 150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0.18 - 0.42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CAMERON PARISH WW DISTRICT 7</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CAMERON PARISH WW DISTRICT 7</w:t>
                  </w:r>
                  <w:r>
                    <w:rPr>
                      <w:rFonts w:ascii="Calibri" w:hAnsi="Calibri" w:eastAsia="Calibri"/>
                      <w:color w:val="000000"/>
                      <w:sz w:val="22"/>
                    </w:rPr>
                    <w:t xml:space="preserve"> and </w:t>
                  </w:r>
                  <w:r>
                    <w:rPr>
                      <w:rFonts w:ascii="Calibri" w:hAnsi="Calibri" w:eastAsia="Calibri"/>
                      <w:color w:val="000000"/>
                      <w:sz w:val="22"/>
                    </w:rPr>
                    <w:t xml:space="preserve">JOSEPH BACCIGALOPI BUS Phone: 337-542-4718</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CAMERON PARISH WW DISTRICT 7</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