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10</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10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NATHAN GRIFFITH</w:t>
                  </w:r>
                  <w:r>
                    <w:rPr>
                      <w:rFonts w:ascii="Calibri" w:hAnsi="Calibri" w:eastAsia="Calibri"/>
                      <w:color w:val="000000"/>
                      <w:sz w:val="22"/>
                    </w:rPr>
                    <w:t xml:space="preserve"> at  </w:t>
                  </w:r>
                  <w:r>
                    <w:rPr>
                      <w:rFonts w:ascii="Calibri" w:hAnsi="Calibri" w:eastAsia="Calibri"/>
                      <w:color w:val="000000"/>
                      <w:sz w:val="22"/>
                    </w:rPr>
                    <w:t xml:space="preserve">337-569-2110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DEEP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GULF BEACH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DEEP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GULF BEACH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58.3 - 62.2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6.67 - 6.75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84.5 - 101.3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10</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WW DISTRICT 10</w:t>
                  </w:r>
                  <w:r>
                    <w:rPr>
                      <w:rFonts w:ascii="Calibri" w:hAnsi="Calibri" w:eastAsia="Calibri"/>
                      <w:color w:val="000000"/>
                      <w:sz w:val="22"/>
                    </w:rPr>
                    <w:t xml:space="preserve"> and </w:t>
                  </w:r>
                  <w:r>
                    <w:rPr>
                      <w:rFonts w:ascii="Calibri" w:hAnsi="Calibri" w:eastAsia="Calibri"/>
                      <w:color w:val="000000"/>
                      <w:sz w:val="22"/>
                    </w:rPr>
                    <w:t xml:space="preserve">NATHAN GRIFFITH BUS Phone: 337-569-2110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10</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