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11-SWEET LAKE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11-SWEET LAKE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BALLPARK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AIRPORT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CARL GRANGER</w:t>
                  </w:r>
                  <w:r>
                    <w:rPr>
                      <w:rFonts w:ascii="Calibri" w:hAnsi="Calibri" w:eastAsia="Calibri"/>
                      <w:color w:val="000000"/>
                      <w:sz w:val="22"/>
                    </w:rPr>
                    <w:t xml:space="preserve"> at  </w:t>
                  </w:r>
                  <w:r>
                    <w:rPr>
                      <w:rFonts w:ascii="Calibri" w:hAnsi="Calibri" w:eastAsia="Calibri"/>
                      <w:color w:val="000000"/>
                      <w:sz w:val="22"/>
                    </w:rPr>
                    <w:t xml:space="preserve">337-598-3439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1002 HWY 385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BETTY MURLES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1002 HWY 385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BETTY MURLES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57.3 - 108.7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45 - 110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55.9 - 77.9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8.18 - 8.36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64.9 - 138.6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11-SWEET LAKE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WW DISTRICT 11-SWEET LAKE</w:t>
                  </w:r>
                  <w:r>
                    <w:rPr>
                      <w:rFonts w:ascii="Calibri" w:hAnsi="Calibri" w:eastAsia="Calibri"/>
                      <w:color w:val="000000"/>
                      <w:sz w:val="22"/>
                    </w:rPr>
                    <w:t xml:space="preserve"> and </w:t>
                  </w:r>
                  <w:r>
                    <w:rPr>
                      <w:rFonts w:ascii="Calibri" w:hAnsi="Calibri" w:eastAsia="Calibri"/>
                      <w:color w:val="000000"/>
                      <w:sz w:val="22"/>
                    </w:rPr>
                    <w:t xml:space="preserve">CARL GRANGER BUS Phone: 337-598-3439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11-SWEET LAKE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